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779" w14:textId="77777777" w:rsidR="0070692B" w:rsidRDefault="0070692B" w:rsidP="0070692B">
      <w:pPr>
        <w:pageBreakBefore/>
        <w:jc w:val="center"/>
      </w:pPr>
      <w:r>
        <w:rPr>
          <w:b/>
          <w:bCs/>
          <w:szCs w:val="22"/>
        </w:rPr>
        <w:t>ANEXO II</w:t>
      </w:r>
    </w:p>
    <w:p w14:paraId="4DFC3602" w14:textId="77777777" w:rsidR="0070692B" w:rsidRDefault="0070692B" w:rsidP="0070692B">
      <w:pPr>
        <w:jc w:val="center"/>
        <w:rPr>
          <w:b/>
          <w:bCs/>
          <w:szCs w:val="22"/>
        </w:rPr>
      </w:pPr>
    </w:p>
    <w:p w14:paraId="5FB0B787" w14:textId="77777777" w:rsidR="0070692B" w:rsidRDefault="0070692B" w:rsidP="0070692B">
      <w:pPr>
        <w:jc w:val="center"/>
        <w:rPr>
          <w:b/>
          <w:bCs/>
          <w:szCs w:val="22"/>
        </w:rPr>
      </w:pPr>
    </w:p>
    <w:p w14:paraId="197D96DA" w14:textId="77777777" w:rsidR="0070692B" w:rsidRDefault="0070692B" w:rsidP="0070692B">
      <w:pPr>
        <w:jc w:val="center"/>
      </w:pPr>
      <w:r>
        <w:rPr>
          <w:b/>
          <w:bCs/>
          <w:szCs w:val="22"/>
        </w:rPr>
        <w:t>AUTOBAREMACIÓN</w:t>
      </w:r>
    </w:p>
    <w:p w14:paraId="0210F6C0" w14:textId="77777777" w:rsidR="0070692B" w:rsidRDefault="0070692B" w:rsidP="0070692B">
      <w:pPr>
        <w:jc w:val="center"/>
        <w:rPr>
          <w:b/>
          <w:bCs/>
          <w:szCs w:val="22"/>
        </w:rPr>
      </w:pPr>
    </w:p>
    <w:tbl>
      <w:tblPr>
        <w:tblW w:w="0" w:type="auto"/>
        <w:tblInd w:w="108" w:type="dxa"/>
        <w:tblLayout w:type="fixed"/>
        <w:tblLook w:val="0000" w:firstRow="0" w:lastRow="0" w:firstColumn="0" w:lastColumn="0" w:noHBand="0" w:noVBand="0"/>
      </w:tblPr>
      <w:tblGrid>
        <w:gridCol w:w="4204"/>
        <w:gridCol w:w="4310"/>
      </w:tblGrid>
      <w:tr w:rsidR="0070692B" w14:paraId="5008BDE0" w14:textId="77777777" w:rsidTr="0018779A">
        <w:trPr>
          <w:trHeight w:val="567"/>
        </w:trPr>
        <w:tc>
          <w:tcPr>
            <w:tcW w:w="85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6D726" w14:textId="77777777" w:rsidR="0070692B" w:rsidRDefault="0070692B" w:rsidP="0018779A">
            <w:pPr>
              <w:jc w:val="center"/>
            </w:pPr>
            <w:r>
              <w:rPr>
                <w:rFonts w:eastAsia="Calibri"/>
                <w:b/>
                <w:bCs/>
                <w:kern w:val="0"/>
                <w:szCs w:val="22"/>
                <w:lang w:eastAsia="en-US"/>
              </w:rPr>
              <w:t>DATOS PERSONALES</w:t>
            </w:r>
          </w:p>
        </w:tc>
      </w:tr>
      <w:tr w:rsidR="0070692B" w14:paraId="7B628043" w14:textId="77777777" w:rsidTr="0018779A">
        <w:trPr>
          <w:trHeight w:val="397"/>
        </w:trPr>
        <w:tc>
          <w:tcPr>
            <w:tcW w:w="4204" w:type="dxa"/>
            <w:tcBorders>
              <w:top w:val="single" w:sz="4" w:space="0" w:color="000000"/>
              <w:left w:val="single" w:sz="4" w:space="0" w:color="000000"/>
              <w:bottom w:val="single" w:sz="4" w:space="0" w:color="000000"/>
            </w:tcBorders>
            <w:shd w:val="clear" w:color="auto" w:fill="auto"/>
            <w:vAlign w:val="center"/>
          </w:tcPr>
          <w:p w14:paraId="7A690886" w14:textId="77777777" w:rsidR="0070692B" w:rsidRDefault="0070692B" w:rsidP="0018779A">
            <w:pPr>
              <w:jc w:val="center"/>
            </w:pPr>
            <w:r>
              <w:rPr>
                <w:rFonts w:eastAsia="Calibri"/>
                <w:b/>
                <w:bCs/>
                <w:kern w:val="0"/>
                <w:szCs w:val="22"/>
                <w:lang w:eastAsia="en-US"/>
              </w:rPr>
              <w:t>Apellidos y Nombre</w:t>
            </w:r>
          </w:p>
        </w:tc>
        <w:tc>
          <w:tcPr>
            <w:tcW w:w="4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E7D4" w14:textId="77777777" w:rsidR="0070692B" w:rsidRDefault="0070692B" w:rsidP="0018779A">
            <w:pPr>
              <w:jc w:val="center"/>
            </w:pPr>
            <w:r>
              <w:rPr>
                <w:rFonts w:eastAsia="Calibri"/>
                <w:b/>
                <w:bCs/>
                <w:kern w:val="0"/>
                <w:szCs w:val="22"/>
                <w:lang w:eastAsia="en-US"/>
              </w:rPr>
              <w:t>Nombre DNI/Pasaporte</w:t>
            </w:r>
          </w:p>
        </w:tc>
      </w:tr>
      <w:tr w:rsidR="0070692B" w14:paraId="782BAAA9" w14:textId="77777777" w:rsidTr="0018779A">
        <w:trPr>
          <w:trHeight w:val="567"/>
        </w:trPr>
        <w:tc>
          <w:tcPr>
            <w:tcW w:w="4204" w:type="dxa"/>
            <w:tcBorders>
              <w:top w:val="single" w:sz="4" w:space="0" w:color="000000"/>
              <w:left w:val="single" w:sz="4" w:space="0" w:color="000000"/>
              <w:bottom w:val="single" w:sz="4" w:space="0" w:color="000000"/>
            </w:tcBorders>
            <w:shd w:val="clear" w:color="auto" w:fill="auto"/>
          </w:tcPr>
          <w:p w14:paraId="0CDF78CA" w14:textId="77777777" w:rsidR="0070692B" w:rsidRDefault="0070692B" w:rsidP="0018779A">
            <w:pPr>
              <w:snapToGrid w:val="0"/>
              <w:jc w:val="center"/>
              <w:rPr>
                <w:rFonts w:eastAsia="Calibri"/>
                <w:b/>
                <w:bCs/>
                <w:kern w:val="0"/>
                <w:szCs w:val="22"/>
                <w:lang w:eastAsia="en-US"/>
              </w:rPr>
            </w:pP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742986F7" w14:textId="77777777" w:rsidR="0070692B" w:rsidRDefault="0070692B" w:rsidP="0018779A">
            <w:pPr>
              <w:snapToGrid w:val="0"/>
              <w:jc w:val="center"/>
              <w:rPr>
                <w:rFonts w:eastAsia="Calibri"/>
                <w:b/>
                <w:bCs/>
                <w:kern w:val="0"/>
                <w:szCs w:val="22"/>
                <w:lang w:eastAsia="en-US"/>
              </w:rPr>
            </w:pPr>
          </w:p>
        </w:tc>
      </w:tr>
    </w:tbl>
    <w:p w14:paraId="3E3F1C31" w14:textId="77777777" w:rsidR="0070692B" w:rsidRDefault="0070692B" w:rsidP="0070692B">
      <w:pPr>
        <w:rPr>
          <w:b/>
          <w:bCs/>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515"/>
      </w:tblGrid>
      <w:tr w:rsidR="0070692B" w14:paraId="4AACBD40" w14:textId="77777777" w:rsidTr="0018779A">
        <w:trPr>
          <w:trHeight w:val="567"/>
          <w:jc w:val="center"/>
        </w:trPr>
        <w:tc>
          <w:tcPr>
            <w:tcW w:w="85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2954F3" w14:textId="77777777" w:rsidR="0070692B" w:rsidRDefault="0070692B" w:rsidP="0018779A">
            <w:pPr>
              <w:jc w:val="center"/>
            </w:pPr>
            <w:r>
              <w:rPr>
                <w:b/>
                <w:bCs/>
                <w:szCs w:val="22"/>
              </w:rPr>
              <w:t>MÉRITOS ALEGADOS</w:t>
            </w:r>
          </w:p>
        </w:tc>
      </w:tr>
    </w:tbl>
    <w:p w14:paraId="5FE52B52" w14:textId="77777777" w:rsidR="0070692B" w:rsidRDefault="0070692B" w:rsidP="0070692B">
      <w:pPr>
        <w:jc w:val="center"/>
        <w:rPr>
          <w:b/>
          <w:bCs/>
          <w:szCs w:val="22"/>
        </w:rPr>
      </w:pPr>
    </w:p>
    <w:p w14:paraId="75BBD848" w14:textId="77777777" w:rsidR="0070692B" w:rsidRDefault="0070692B" w:rsidP="0070692B">
      <w:pPr>
        <w:jc w:val="both"/>
      </w:pPr>
      <w:r>
        <w:rPr>
          <w:b/>
          <w:bCs/>
          <w:szCs w:val="22"/>
        </w:rPr>
        <w:t>1.- Los servicios efectivos prestados en la plaza que se estabiliza o en plazas similares al objeto de la convocatoria se valorarán de la siguiente manera, hasta un máximo de 6,00 puntos:</w:t>
      </w:r>
    </w:p>
    <w:p w14:paraId="426526C9" w14:textId="77777777" w:rsidR="0070692B" w:rsidRDefault="0070692B" w:rsidP="0070692B">
      <w:pPr>
        <w:rPr>
          <w:szCs w:val="22"/>
        </w:rPr>
      </w:pPr>
    </w:p>
    <w:p w14:paraId="3D8DC4C3"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las funciones propias de la plaza objeto de convocatoria en el Ayuntamiento de La Orotava siendo el valor en puntos por mes trabajados es de 0,081.</w:t>
      </w:r>
    </w:p>
    <w:p w14:paraId="02C23B38" w14:textId="77777777" w:rsidR="0070692B" w:rsidRDefault="0070692B" w:rsidP="0070692B">
      <w:pPr>
        <w:pStyle w:val="LO-Normal"/>
        <w:jc w:val="both"/>
        <w:rPr>
          <w:rFonts w:ascii="Arial" w:eastAsia="Symbol" w:hAnsi="Arial" w:cs="Arial"/>
          <w:sz w:val="22"/>
          <w:szCs w:val="22"/>
        </w:rPr>
      </w:pPr>
    </w:p>
    <w:p w14:paraId="706686AB"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las funciones propias de la plaza objeto de convocatoria en otras administraciones públicas siendo el valor en puntos por mes trabajado de 0,055.</w:t>
      </w:r>
    </w:p>
    <w:p w14:paraId="28493839" w14:textId="77777777" w:rsidR="0070692B" w:rsidRDefault="0070692B" w:rsidP="0070692B">
      <w:pPr>
        <w:pStyle w:val="LO-Normal"/>
        <w:jc w:val="both"/>
        <w:rPr>
          <w:rFonts w:ascii="Arial" w:eastAsia="Symbol" w:hAnsi="Arial" w:cs="Arial"/>
          <w:sz w:val="22"/>
          <w:szCs w:val="22"/>
        </w:rPr>
      </w:pPr>
    </w:p>
    <w:p w14:paraId="1BFEB50E"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otras plazas en el Ayuntamiento de La Orotava siendo el valor en puntos por mes trabajado de 0,043.</w:t>
      </w:r>
    </w:p>
    <w:p w14:paraId="1574A577" w14:textId="77777777" w:rsidR="0070692B" w:rsidRDefault="0070692B" w:rsidP="0070692B">
      <w:pPr>
        <w:pStyle w:val="LO-Normal"/>
        <w:jc w:val="both"/>
        <w:rPr>
          <w:rFonts w:ascii="Arial" w:eastAsia="Symbol" w:hAnsi="Arial" w:cs="Arial"/>
          <w:sz w:val="22"/>
          <w:szCs w:val="22"/>
        </w:rPr>
      </w:pPr>
    </w:p>
    <w:p w14:paraId="36FC95BB"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otras plazas en el resto del Sector Público siendo el valor en puntos por mes trabajado de 0,041.</w:t>
      </w:r>
    </w:p>
    <w:p w14:paraId="1308F610" w14:textId="77777777" w:rsidR="0070692B" w:rsidRDefault="0070692B" w:rsidP="0070692B">
      <w:pPr>
        <w:pStyle w:val="LO-Normal"/>
        <w:jc w:val="both"/>
        <w:rPr>
          <w:rFonts w:ascii="Arial" w:eastAsia="Symbol" w:hAnsi="Arial" w:cs="Arial"/>
          <w:sz w:val="22"/>
          <w:szCs w:val="22"/>
        </w:rPr>
      </w:pPr>
    </w:p>
    <w:p w14:paraId="45DD2FF8" w14:textId="060D1964" w:rsidR="0070692B" w:rsidRDefault="00B11EB2" w:rsidP="0070692B">
      <w:pPr>
        <w:rPr>
          <w:szCs w:val="22"/>
        </w:rPr>
      </w:pPr>
      <w:r>
        <w:t>Puntuación máxima: 3. La puntuación mínima para superar este mérito es de 2 puntos.</w:t>
      </w:r>
    </w:p>
    <w:p w14:paraId="51862279" w14:textId="77777777" w:rsidR="0070692B" w:rsidRDefault="0070692B" w:rsidP="0070692B">
      <w:pPr>
        <w:jc w:val="center"/>
        <w:rPr>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0"/>
        <w:gridCol w:w="944"/>
        <w:gridCol w:w="944"/>
        <w:gridCol w:w="1700"/>
        <w:gridCol w:w="1852"/>
      </w:tblGrid>
      <w:tr w:rsidR="0070692B" w14:paraId="5C28BFCB" w14:textId="77777777" w:rsidTr="0018779A">
        <w:trPr>
          <w:trHeight w:val="255"/>
        </w:trPr>
        <w:tc>
          <w:tcPr>
            <w:tcW w:w="3210" w:type="dxa"/>
            <w:vMerge w:val="restart"/>
            <w:tcBorders>
              <w:top w:val="single" w:sz="2" w:space="0" w:color="000000"/>
              <w:left w:val="single" w:sz="2" w:space="0" w:color="000000"/>
              <w:bottom w:val="single" w:sz="2" w:space="0" w:color="000000"/>
            </w:tcBorders>
            <w:shd w:val="clear" w:color="auto" w:fill="auto"/>
          </w:tcPr>
          <w:p w14:paraId="21E54C95" w14:textId="77777777" w:rsidR="0070692B" w:rsidRDefault="0070692B" w:rsidP="0018779A">
            <w:pPr>
              <w:pStyle w:val="Contenidodelatabla"/>
              <w:snapToGrid w:val="0"/>
              <w:jc w:val="center"/>
              <w:rPr>
                <w:szCs w:val="22"/>
              </w:rPr>
            </w:pPr>
          </w:p>
        </w:tc>
        <w:tc>
          <w:tcPr>
            <w:tcW w:w="1888" w:type="dxa"/>
            <w:gridSpan w:val="2"/>
            <w:tcBorders>
              <w:top w:val="single" w:sz="2" w:space="0" w:color="000000"/>
              <w:left w:val="single" w:sz="2" w:space="0" w:color="000000"/>
              <w:bottom w:val="single" w:sz="2" w:space="0" w:color="000000"/>
            </w:tcBorders>
            <w:shd w:val="clear" w:color="auto" w:fill="auto"/>
            <w:vAlign w:val="center"/>
          </w:tcPr>
          <w:p w14:paraId="74B7B4AF" w14:textId="77777777" w:rsidR="0070692B" w:rsidRDefault="0070692B" w:rsidP="0018779A">
            <w:pPr>
              <w:jc w:val="center"/>
            </w:pPr>
            <w:r>
              <w:rPr>
                <w:szCs w:val="22"/>
              </w:rPr>
              <w:t>A cumplimentar por el aspirante</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469BA57E" w14:textId="77777777" w:rsidR="0070692B" w:rsidRDefault="0070692B" w:rsidP="0018779A">
            <w:pPr>
              <w:jc w:val="center"/>
            </w:pPr>
            <w:r>
              <w:rPr>
                <w:szCs w:val="22"/>
              </w:rPr>
              <w:t>A cumplimentar por el Tribunal</w:t>
            </w:r>
          </w:p>
        </w:tc>
      </w:tr>
      <w:tr w:rsidR="0070692B" w14:paraId="165C9B45" w14:textId="77777777" w:rsidTr="0018779A">
        <w:tblPrEx>
          <w:tblCellMar>
            <w:top w:w="0" w:type="dxa"/>
            <w:left w:w="10" w:type="dxa"/>
            <w:bottom w:w="0" w:type="dxa"/>
            <w:right w:w="10" w:type="dxa"/>
          </w:tblCellMar>
        </w:tblPrEx>
        <w:trPr>
          <w:trHeight w:val="255"/>
        </w:trPr>
        <w:tc>
          <w:tcPr>
            <w:tcW w:w="3210" w:type="dxa"/>
            <w:vMerge/>
            <w:tcBorders>
              <w:top w:val="single" w:sz="2" w:space="0" w:color="000000"/>
              <w:left w:val="single" w:sz="2" w:space="0" w:color="000000"/>
              <w:bottom w:val="single" w:sz="2" w:space="0" w:color="000000"/>
            </w:tcBorders>
            <w:shd w:val="clear" w:color="auto" w:fill="auto"/>
          </w:tcPr>
          <w:p w14:paraId="2252B39A" w14:textId="77777777" w:rsidR="0070692B" w:rsidRDefault="0070692B" w:rsidP="0018779A">
            <w:pPr>
              <w:snapToGrid w:val="0"/>
            </w:pPr>
          </w:p>
        </w:tc>
        <w:tc>
          <w:tcPr>
            <w:tcW w:w="944" w:type="dxa"/>
            <w:tcBorders>
              <w:top w:val="single" w:sz="2" w:space="0" w:color="000000"/>
              <w:left w:val="single" w:sz="2" w:space="0" w:color="000000"/>
              <w:bottom w:val="single" w:sz="2" w:space="0" w:color="000000"/>
            </w:tcBorders>
            <w:shd w:val="clear" w:color="auto" w:fill="auto"/>
            <w:vAlign w:val="center"/>
          </w:tcPr>
          <w:p w14:paraId="59C0E127" w14:textId="77777777" w:rsidR="0070692B" w:rsidRDefault="0070692B" w:rsidP="0018779A">
            <w:pPr>
              <w:jc w:val="center"/>
            </w:pPr>
            <w:r>
              <w:rPr>
                <w:sz w:val="16"/>
                <w:szCs w:val="16"/>
              </w:rPr>
              <w:t>Meses antigüedad</w:t>
            </w:r>
          </w:p>
        </w:tc>
        <w:tc>
          <w:tcPr>
            <w:tcW w:w="944" w:type="dxa"/>
            <w:tcBorders>
              <w:top w:val="single" w:sz="2" w:space="0" w:color="000000"/>
              <w:left w:val="single" w:sz="2" w:space="0" w:color="000000"/>
              <w:bottom w:val="single" w:sz="2" w:space="0" w:color="000000"/>
            </w:tcBorders>
            <w:shd w:val="clear" w:color="auto" w:fill="auto"/>
            <w:vAlign w:val="center"/>
          </w:tcPr>
          <w:p w14:paraId="578A7693" w14:textId="77777777" w:rsidR="0070692B" w:rsidRDefault="0070692B" w:rsidP="0018779A">
            <w:pPr>
              <w:jc w:val="center"/>
            </w:pPr>
            <w:r>
              <w:rPr>
                <w:sz w:val="16"/>
                <w:szCs w:val="16"/>
              </w:rPr>
              <w:t>Puntuación aspirante</w:t>
            </w:r>
          </w:p>
        </w:tc>
        <w:tc>
          <w:tcPr>
            <w:tcW w:w="1700" w:type="dxa"/>
            <w:tcBorders>
              <w:top w:val="single" w:sz="2" w:space="0" w:color="000000"/>
              <w:left w:val="single" w:sz="2" w:space="0" w:color="000000"/>
              <w:bottom w:val="single" w:sz="2" w:space="0" w:color="000000"/>
            </w:tcBorders>
            <w:shd w:val="clear" w:color="auto" w:fill="F2F2F2"/>
            <w:vAlign w:val="center"/>
          </w:tcPr>
          <w:p w14:paraId="75F3C455" w14:textId="77777777" w:rsidR="0070692B" w:rsidRDefault="0070692B" w:rsidP="0018779A">
            <w:pPr>
              <w:jc w:val="center"/>
            </w:pPr>
            <w:r>
              <w:rPr>
                <w:szCs w:val="22"/>
              </w:rPr>
              <w:t>Puntuación asignada</w:t>
            </w:r>
          </w:p>
        </w:tc>
        <w:tc>
          <w:tcPr>
            <w:tcW w:w="18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3BFF667" w14:textId="77777777" w:rsidR="0070692B" w:rsidRDefault="0070692B" w:rsidP="0018779A">
            <w:pPr>
              <w:jc w:val="center"/>
            </w:pPr>
            <w:r>
              <w:rPr>
                <w:szCs w:val="22"/>
              </w:rPr>
              <w:t>Causa de no valoración (Si procede)</w:t>
            </w:r>
          </w:p>
        </w:tc>
      </w:tr>
      <w:tr w:rsidR="0070692B" w14:paraId="24A99F13"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79BD7556" w14:textId="77777777" w:rsidR="0070692B" w:rsidRDefault="0070692B" w:rsidP="0018779A">
            <w:pPr>
              <w:jc w:val="both"/>
            </w:pPr>
            <w:r>
              <w:rPr>
                <w:szCs w:val="22"/>
              </w:rPr>
              <w:t>En el Ayuntamiento de La Orotava, en las funciones propias de la plaza objeto de convocatoria</w:t>
            </w:r>
          </w:p>
        </w:tc>
        <w:tc>
          <w:tcPr>
            <w:tcW w:w="944" w:type="dxa"/>
            <w:tcBorders>
              <w:top w:val="single" w:sz="2" w:space="0" w:color="000000"/>
              <w:left w:val="single" w:sz="2" w:space="0" w:color="000000"/>
              <w:bottom w:val="single" w:sz="2" w:space="0" w:color="000000"/>
            </w:tcBorders>
            <w:shd w:val="clear" w:color="auto" w:fill="auto"/>
          </w:tcPr>
          <w:p w14:paraId="744B6B2F"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0C5BEF86"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E00AE7D"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B32BDD6" w14:textId="77777777" w:rsidR="0070692B" w:rsidRDefault="0070692B" w:rsidP="0018779A">
            <w:pPr>
              <w:snapToGrid w:val="0"/>
              <w:jc w:val="center"/>
              <w:rPr>
                <w:b/>
                <w:bCs/>
                <w:szCs w:val="22"/>
              </w:rPr>
            </w:pPr>
          </w:p>
        </w:tc>
      </w:tr>
      <w:tr w:rsidR="0070692B" w14:paraId="45DDB06C"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1A4857B3" w14:textId="77777777" w:rsidR="0070692B" w:rsidRDefault="0070692B" w:rsidP="0018779A">
            <w:pPr>
              <w:jc w:val="both"/>
            </w:pPr>
            <w:r>
              <w:rPr>
                <w:szCs w:val="22"/>
              </w:rPr>
              <w:t>En otras Administraciones Públicas, en las funciones propias de la plaza objeto de convocatoria</w:t>
            </w:r>
          </w:p>
        </w:tc>
        <w:tc>
          <w:tcPr>
            <w:tcW w:w="944" w:type="dxa"/>
            <w:tcBorders>
              <w:top w:val="single" w:sz="2" w:space="0" w:color="000000"/>
              <w:left w:val="single" w:sz="2" w:space="0" w:color="000000"/>
              <w:bottom w:val="single" w:sz="2" w:space="0" w:color="000000"/>
            </w:tcBorders>
            <w:shd w:val="clear" w:color="auto" w:fill="auto"/>
          </w:tcPr>
          <w:p w14:paraId="64591F8E"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4A1C66E6"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EA45701"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41AA85D9" w14:textId="77777777" w:rsidR="0070692B" w:rsidRDefault="0070692B" w:rsidP="0018779A">
            <w:pPr>
              <w:snapToGrid w:val="0"/>
              <w:jc w:val="center"/>
              <w:rPr>
                <w:b/>
                <w:bCs/>
                <w:szCs w:val="22"/>
              </w:rPr>
            </w:pPr>
          </w:p>
        </w:tc>
      </w:tr>
      <w:tr w:rsidR="0070692B" w14:paraId="40607196"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64C5E9DC" w14:textId="77777777" w:rsidR="0070692B" w:rsidRDefault="0070692B" w:rsidP="0018779A">
            <w:pPr>
              <w:jc w:val="both"/>
            </w:pPr>
            <w:r>
              <w:rPr>
                <w:szCs w:val="22"/>
              </w:rPr>
              <w:lastRenderedPageBreak/>
              <w:t xml:space="preserve">En el Ayuntamiento de La Orotava, en otras plazas </w:t>
            </w:r>
          </w:p>
        </w:tc>
        <w:tc>
          <w:tcPr>
            <w:tcW w:w="944" w:type="dxa"/>
            <w:tcBorders>
              <w:top w:val="single" w:sz="2" w:space="0" w:color="000000"/>
              <w:left w:val="single" w:sz="2" w:space="0" w:color="000000"/>
              <w:bottom w:val="single" w:sz="2" w:space="0" w:color="000000"/>
            </w:tcBorders>
            <w:shd w:val="clear" w:color="auto" w:fill="auto"/>
          </w:tcPr>
          <w:p w14:paraId="17A999D5"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607F2BFC"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09C757D0"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F80844E" w14:textId="77777777" w:rsidR="0070692B" w:rsidRDefault="0070692B" w:rsidP="0018779A">
            <w:pPr>
              <w:snapToGrid w:val="0"/>
              <w:jc w:val="center"/>
              <w:rPr>
                <w:b/>
                <w:bCs/>
                <w:szCs w:val="22"/>
              </w:rPr>
            </w:pPr>
          </w:p>
        </w:tc>
      </w:tr>
      <w:tr w:rsidR="0070692B" w14:paraId="7F89B08F" w14:textId="77777777" w:rsidTr="0018779A">
        <w:tblPrEx>
          <w:tblCellMar>
            <w:top w:w="0" w:type="dxa"/>
            <w:left w:w="10" w:type="dxa"/>
            <w:bottom w:w="0" w:type="dxa"/>
            <w:right w:w="10" w:type="dxa"/>
          </w:tblCellMar>
        </w:tblPrEx>
        <w:trPr>
          <w:trHeight w:val="586"/>
        </w:trPr>
        <w:tc>
          <w:tcPr>
            <w:tcW w:w="3210" w:type="dxa"/>
            <w:tcBorders>
              <w:top w:val="single" w:sz="2" w:space="0" w:color="000000"/>
              <w:left w:val="single" w:sz="2" w:space="0" w:color="000000"/>
              <w:bottom w:val="single" w:sz="2" w:space="0" w:color="000000"/>
            </w:tcBorders>
            <w:shd w:val="clear" w:color="auto" w:fill="auto"/>
          </w:tcPr>
          <w:p w14:paraId="4EF26BBF" w14:textId="77777777" w:rsidR="0070692B" w:rsidRDefault="0070692B" w:rsidP="0018779A">
            <w:pPr>
              <w:pStyle w:val="Prrafodelista"/>
              <w:spacing w:after="0"/>
              <w:ind w:left="0"/>
              <w:jc w:val="both"/>
            </w:pPr>
            <w:r>
              <w:rPr>
                <w:szCs w:val="22"/>
              </w:rPr>
              <w:t xml:space="preserve">En el resto del Sector Público, en otras plazas </w:t>
            </w:r>
          </w:p>
        </w:tc>
        <w:tc>
          <w:tcPr>
            <w:tcW w:w="944" w:type="dxa"/>
            <w:tcBorders>
              <w:top w:val="single" w:sz="2" w:space="0" w:color="000000"/>
              <w:left w:val="single" w:sz="2" w:space="0" w:color="000000"/>
              <w:bottom w:val="single" w:sz="2" w:space="0" w:color="000000"/>
            </w:tcBorders>
            <w:shd w:val="clear" w:color="auto" w:fill="auto"/>
          </w:tcPr>
          <w:p w14:paraId="451C5993"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6BA53869"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C721672"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7FD3E874" w14:textId="77777777" w:rsidR="0070692B" w:rsidRDefault="0070692B" w:rsidP="0018779A">
            <w:pPr>
              <w:snapToGrid w:val="0"/>
              <w:jc w:val="center"/>
              <w:rPr>
                <w:b/>
                <w:bCs/>
                <w:szCs w:val="22"/>
              </w:rPr>
            </w:pPr>
          </w:p>
        </w:tc>
      </w:tr>
      <w:tr w:rsidR="0070692B" w14:paraId="198BD4D8"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6047590E" w14:textId="77777777" w:rsidR="0070692B" w:rsidRDefault="0070692B" w:rsidP="0018779A">
            <w:pPr>
              <w:jc w:val="both"/>
            </w:pPr>
            <w:r>
              <w:rPr>
                <w:szCs w:val="22"/>
              </w:rPr>
              <w:t>En empresas privadas, para la ejecución de proyectos en la Administración Pública.</w:t>
            </w:r>
          </w:p>
        </w:tc>
        <w:tc>
          <w:tcPr>
            <w:tcW w:w="944" w:type="dxa"/>
            <w:tcBorders>
              <w:top w:val="single" w:sz="2" w:space="0" w:color="000000"/>
              <w:left w:val="single" w:sz="2" w:space="0" w:color="000000"/>
              <w:bottom w:val="single" w:sz="2" w:space="0" w:color="000000"/>
            </w:tcBorders>
            <w:shd w:val="clear" w:color="auto" w:fill="auto"/>
          </w:tcPr>
          <w:p w14:paraId="2C3058B6"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55C803CD"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7546A676"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26CF8A6" w14:textId="77777777" w:rsidR="0070692B" w:rsidRDefault="0070692B" w:rsidP="0018779A">
            <w:pPr>
              <w:snapToGrid w:val="0"/>
              <w:jc w:val="center"/>
              <w:rPr>
                <w:b/>
                <w:bCs/>
                <w:szCs w:val="22"/>
              </w:rPr>
            </w:pPr>
          </w:p>
        </w:tc>
      </w:tr>
      <w:tr w:rsidR="0070692B" w14:paraId="1AA815F8"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24712276" w14:textId="77777777" w:rsidR="0070692B" w:rsidRDefault="0070692B" w:rsidP="0018779A">
            <w:pPr>
              <w:jc w:val="right"/>
            </w:pPr>
            <w:proofErr w:type="gramStart"/>
            <w:r>
              <w:rPr>
                <w:b/>
                <w:bCs/>
                <w:szCs w:val="22"/>
              </w:rPr>
              <w:t>Total</w:t>
            </w:r>
            <w:proofErr w:type="gramEnd"/>
            <w:r>
              <w:rPr>
                <w:b/>
                <w:bCs/>
                <w:szCs w:val="22"/>
              </w:rPr>
              <w:t xml:space="preserve"> valoración</w:t>
            </w:r>
          </w:p>
        </w:tc>
        <w:tc>
          <w:tcPr>
            <w:tcW w:w="1888" w:type="dxa"/>
            <w:gridSpan w:val="2"/>
            <w:tcBorders>
              <w:top w:val="single" w:sz="2" w:space="0" w:color="000000"/>
              <w:left w:val="single" w:sz="2" w:space="0" w:color="000000"/>
              <w:bottom w:val="single" w:sz="2" w:space="0" w:color="000000"/>
            </w:tcBorders>
            <w:shd w:val="clear" w:color="auto" w:fill="auto"/>
          </w:tcPr>
          <w:p w14:paraId="2343C0FE"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794F859F"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7AC60B2F" w14:textId="77777777" w:rsidR="0070692B" w:rsidRDefault="0070692B" w:rsidP="0018779A">
            <w:pPr>
              <w:snapToGrid w:val="0"/>
              <w:jc w:val="center"/>
              <w:rPr>
                <w:b/>
                <w:bCs/>
                <w:szCs w:val="22"/>
              </w:rPr>
            </w:pPr>
          </w:p>
        </w:tc>
      </w:tr>
    </w:tbl>
    <w:p w14:paraId="3D5F835E" w14:textId="77777777" w:rsidR="0070692B" w:rsidRDefault="0070692B" w:rsidP="0070692B">
      <w:pPr>
        <w:rPr>
          <w:b/>
          <w:bCs/>
          <w:szCs w:val="22"/>
        </w:rPr>
      </w:pPr>
    </w:p>
    <w:p w14:paraId="143F7070" w14:textId="77777777" w:rsidR="0070692B" w:rsidRDefault="0070692B" w:rsidP="0070692B">
      <w:pPr>
        <w:jc w:val="both"/>
        <w:rPr>
          <w:b/>
          <w:bCs/>
          <w:szCs w:val="22"/>
        </w:rPr>
      </w:pPr>
    </w:p>
    <w:p w14:paraId="60C93082" w14:textId="77777777" w:rsidR="0070692B" w:rsidRDefault="0070692B" w:rsidP="0070692B">
      <w:pPr>
        <w:jc w:val="both"/>
      </w:pPr>
      <w:r>
        <w:rPr>
          <w:b/>
          <w:bCs/>
          <w:szCs w:val="22"/>
        </w:rPr>
        <w:t>2.- Cursos de formación, jornadas y congresos, siempre que hayan estado orientados al desempeño de las funciones de la plaza a la que se desea acceder, y aquellos de carácter genérico orientados a la adquisición de competencias y conocimientos relacionados con las funciones y tareas de la plaza; con un máximo de 3,60 puntos; atendiendo además a lo siguiente:</w:t>
      </w:r>
    </w:p>
    <w:p w14:paraId="2156D16E" w14:textId="77777777" w:rsidR="0070692B" w:rsidRDefault="0070692B" w:rsidP="0070692B">
      <w:pPr>
        <w:pStyle w:val="LO-Normal"/>
        <w:jc w:val="both"/>
        <w:rPr>
          <w:rFonts w:ascii="Arial" w:hAnsi="Arial" w:cs="Arial"/>
          <w:sz w:val="22"/>
          <w:szCs w:val="22"/>
        </w:rPr>
      </w:pPr>
    </w:p>
    <w:p w14:paraId="1AAD3983" w14:textId="77777777" w:rsidR="0070692B" w:rsidRDefault="0070692B" w:rsidP="0070692B">
      <w:pPr>
        <w:pStyle w:val="Prrafodelista"/>
        <w:numPr>
          <w:ilvl w:val="0"/>
          <w:numId w:val="2"/>
        </w:numPr>
        <w:ind w:left="426" w:hanging="426"/>
        <w:jc w:val="both"/>
      </w:pPr>
      <w:r>
        <w:rPr>
          <w:szCs w:val="22"/>
        </w:rPr>
        <w:t xml:space="preserve">Que se encuentren en el marco del Acuerdo de Formación para el empleo o de los Planes para la Formación Continua del Personal de las </w:t>
      </w:r>
      <w:proofErr w:type="gramStart"/>
      <w:r>
        <w:rPr>
          <w:szCs w:val="22"/>
        </w:rPr>
        <w:t>AAPP ;y</w:t>
      </w:r>
      <w:proofErr w:type="gramEnd"/>
      <w:r>
        <w:rPr>
          <w:szCs w:val="22"/>
        </w:rPr>
        <w:t>/o que hayan sido organizados/as por la administración convocante, entidades públicas o privadas (sindicatos, colegios profesionales, universidades públicas y privadas, federaciones sectoriales, fundaciones, organizaciones empresariales, empresas especializadas en productos o servicios).</w:t>
      </w:r>
    </w:p>
    <w:p w14:paraId="0284142F" w14:textId="77777777" w:rsidR="0070692B" w:rsidRDefault="0070692B" w:rsidP="0070692B">
      <w:pPr>
        <w:pStyle w:val="LO-Normal"/>
        <w:ind w:left="426" w:hanging="426"/>
        <w:jc w:val="both"/>
        <w:rPr>
          <w:rFonts w:ascii="Arial" w:hAnsi="Arial" w:cs="Arial"/>
          <w:sz w:val="22"/>
          <w:szCs w:val="22"/>
        </w:rPr>
      </w:pPr>
    </w:p>
    <w:p w14:paraId="20070E64" w14:textId="77777777" w:rsidR="0070692B" w:rsidRDefault="0070692B" w:rsidP="0070692B">
      <w:pPr>
        <w:pStyle w:val="Prrafodelista"/>
        <w:numPr>
          <w:ilvl w:val="0"/>
          <w:numId w:val="2"/>
        </w:numPr>
        <w:ind w:left="426" w:hanging="426"/>
        <w:jc w:val="both"/>
      </w:pPr>
      <w:r>
        <w:rPr>
          <w:szCs w:val="22"/>
        </w:rPr>
        <w:t>Para los cursos de formación que acrediten únicamente créditos formativos sin ninguna referencia expresa a las horas de formación equivalentes, se aplicará lo siguiente: 1 crédito equivale a 10 horas de formación con aprovechamiento.</w:t>
      </w:r>
    </w:p>
    <w:p w14:paraId="49BFD877" w14:textId="77777777" w:rsidR="0070692B" w:rsidRDefault="0070692B" w:rsidP="0070692B">
      <w:pPr>
        <w:pStyle w:val="LO-Normal"/>
        <w:ind w:left="426" w:hanging="426"/>
        <w:jc w:val="both"/>
        <w:rPr>
          <w:rFonts w:ascii="Arial" w:hAnsi="Arial" w:cs="Arial"/>
          <w:sz w:val="22"/>
          <w:szCs w:val="22"/>
        </w:rPr>
      </w:pPr>
    </w:p>
    <w:p w14:paraId="5FE0184F" w14:textId="77777777" w:rsidR="0070692B" w:rsidRDefault="0070692B" w:rsidP="0070692B">
      <w:pPr>
        <w:pStyle w:val="Prrafodelista"/>
        <w:numPr>
          <w:ilvl w:val="0"/>
          <w:numId w:val="2"/>
        </w:numPr>
        <w:ind w:left="426" w:hanging="426"/>
        <w:jc w:val="both"/>
      </w:pPr>
      <w:r>
        <w:rPr>
          <w:szCs w:val="22"/>
        </w:rPr>
        <w:t xml:space="preserve">En cualquier caso, independientemente de que se trate de asistencia, aprovechamiento o impartición, se valorará sólo un curso de formación por materia cuando del análisis del contenido de los cursos se constate que los contenidos tratados son coincidentes y la adición de epígrafes concretos no supone, por profundidad y extensión, la ampliación sustancial de conocimientos sobre la materia de que se trate. La elección de un único curso por materia se realizará valorándose aquel curso mediante el cual el/la aspirante obtenga una mayor puntuación, lo que estará en función del número de horas de duración </w:t>
      </w:r>
      <w:proofErr w:type="gramStart"/>
      <w:r>
        <w:rPr>
          <w:szCs w:val="22"/>
        </w:rPr>
        <w:t>del mismo</w:t>
      </w:r>
      <w:proofErr w:type="gramEnd"/>
      <w:r>
        <w:rPr>
          <w:szCs w:val="22"/>
        </w:rPr>
        <w:t xml:space="preserve"> y del carácter de asistencia, aprovechamiento o impartición del mismo.</w:t>
      </w:r>
    </w:p>
    <w:p w14:paraId="331168B0" w14:textId="77777777" w:rsidR="0070692B" w:rsidRDefault="0070692B" w:rsidP="0070692B">
      <w:pPr>
        <w:pStyle w:val="LO-Normal"/>
        <w:ind w:left="567" w:hanging="567"/>
        <w:jc w:val="both"/>
        <w:rPr>
          <w:rFonts w:ascii="Arial" w:hAnsi="Arial" w:cs="Arial"/>
          <w:sz w:val="22"/>
          <w:szCs w:val="22"/>
        </w:rPr>
      </w:pPr>
    </w:p>
    <w:p w14:paraId="3DEA078C" w14:textId="77777777" w:rsidR="0070692B" w:rsidRDefault="0070692B" w:rsidP="0070692B">
      <w:pPr>
        <w:pStyle w:val="Prrafodelista"/>
        <w:numPr>
          <w:ilvl w:val="0"/>
          <w:numId w:val="2"/>
        </w:numPr>
        <w:ind w:left="426" w:hanging="426"/>
        <w:jc w:val="both"/>
      </w:pPr>
      <w:r>
        <w:rPr>
          <w:szCs w:val="22"/>
        </w:rPr>
        <w:t>Además de las horas completas, se valorarán las fracciones de éstas con la puntuación proporcional que corresponda.</w:t>
      </w:r>
    </w:p>
    <w:p w14:paraId="56305701" w14:textId="77777777" w:rsidR="0070692B" w:rsidRDefault="0070692B" w:rsidP="0070692B">
      <w:pPr>
        <w:pStyle w:val="LO-Normal"/>
        <w:jc w:val="both"/>
        <w:rPr>
          <w:rFonts w:ascii="Arial" w:hAnsi="Arial" w:cs="Arial"/>
          <w:sz w:val="22"/>
          <w:szCs w:val="22"/>
        </w:rPr>
      </w:pPr>
    </w:p>
    <w:p w14:paraId="1786B6B4" w14:textId="77777777" w:rsidR="0070692B" w:rsidRDefault="0070692B" w:rsidP="0070692B">
      <w:pPr>
        <w:pStyle w:val="Prrafodelista"/>
        <w:numPr>
          <w:ilvl w:val="0"/>
          <w:numId w:val="2"/>
        </w:numPr>
        <w:ind w:left="426" w:hanging="426"/>
        <w:jc w:val="both"/>
      </w:pPr>
      <w:r>
        <w:rPr>
          <w:szCs w:val="22"/>
        </w:rPr>
        <w:t>No se valorarán los cursos, jornadas y congresos en los que no se especifique el número de horas de duración, su contenido y fecha de celebración o, en su defecto, fecha de expedición.</w:t>
      </w:r>
    </w:p>
    <w:p w14:paraId="2F268BC7" w14:textId="77777777" w:rsidR="0070692B" w:rsidRDefault="0070692B" w:rsidP="0070692B">
      <w:pPr>
        <w:pStyle w:val="Prrafodelista"/>
        <w:spacing w:after="0"/>
        <w:ind w:left="0"/>
        <w:rPr>
          <w:szCs w:val="22"/>
        </w:rPr>
      </w:pPr>
      <w:r>
        <w:rPr>
          <w:szCs w:val="22"/>
        </w:rPr>
        <w:t>Se deberá presentar índice numerado de la documentación aportada.</w:t>
      </w:r>
    </w:p>
    <w:p w14:paraId="355D04A7" w14:textId="77777777" w:rsidR="005D1726" w:rsidRDefault="005D1726" w:rsidP="0070692B">
      <w:pPr>
        <w:pStyle w:val="Prrafodelista"/>
        <w:spacing w:after="0"/>
        <w:ind w:left="0"/>
        <w:rPr>
          <w:szCs w:val="22"/>
        </w:rPr>
      </w:pPr>
    </w:p>
    <w:p w14:paraId="261BDC1A" w14:textId="364C9792" w:rsidR="005D1726" w:rsidRDefault="005D1726" w:rsidP="0070692B">
      <w:pPr>
        <w:pStyle w:val="Prrafodelista"/>
        <w:spacing w:after="0"/>
        <w:ind w:left="0"/>
        <w:sectPr w:rsidR="005D1726" w:rsidSect="00813FAA">
          <w:headerReference w:type="default" r:id="rId7"/>
          <w:footerReference w:type="default" r:id="rId8"/>
          <w:headerReference w:type="first" r:id="rId9"/>
          <w:footerReference w:type="first" r:id="rId10"/>
          <w:pgSz w:w="11906" w:h="16838"/>
          <w:pgMar w:top="2444" w:right="1701" w:bottom="1134" w:left="1701" w:header="709" w:footer="709" w:gutter="0"/>
          <w:cols w:space="720"/>
          <w:docGrid w:linePitch="360"/>
        </w:sectPr>
      </w:pPr>
      <w:r>
        <w:t xml:space="preserve">Puntuación máxima </w:t>
      </w:r>
      <w:r>
        <w:t>0,6</w:t>
      </w:r>
      <w:r>
        <w:t xml:space="preserve"> punto</w:t>
      </w:r>
      <w:r>
        <w:t>s</w:t>
      </w:r>
      <w:r>
        <w:t>.</w:t>
      </w:r>
    </w:p>
    <w:p w14:paraId="15D79A94" w14:textId="77777777" w:rsidR="0070692B" w:rsidRDefault="0070692B" w:rsidP="0070692B">
      <w:pPr>
        <w:pStyle w:val="Prrafodelista"/>
        <w:pageBreakBefore/>
        <w:spacing w:after="0"/>
        <w:ind w:left="0"/>
        <w:rPr>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6"/>
        <w:gridCol w:w="9784"/>
        <w:gridCol w:w="3980"/>
      </w:tblGrid>
      <w:tr w:rsidR="0070692B" w14:paraId="5AD5E902" w14:textId="77777777" w:rsidTr="0018779A">
        <w:tc>
          <w:tcPr>
            <w:tcW w:w="706" w:type="dxa"/>
            <w:tcBorders>
              <w:top w:val="single" w:sz="2" w:space="0" w:color="000000"/>
              <w:left w:val="single" w:sz="2" w:space="0" w:color="000000"/>
              <w:bottom w:val="single" w:sz="2" w:space="0" w:color="000000"/>
            </w:tcBorders>
            <w:shd w:val="clear" w:color="auto" w:fill="auto"/>
            <w:vAlign w:val="center"/>
          </w:tcPr>
          <w:p w14:paraId="0B51DE09" w14:textId="77777777" w:rsidR="0070692B" w:rsidRDefault="0070692B" w:rsidP="0018779A">
            <w:pPr>
              <w:pStyle w:val="Contenidodelatabla"/>
              <w:jc w:val="center"/>
            </w:pPr>
            <w:r>
              <w:rPr>
                <w:szCs w:val="22"/>
              </w:rPr>
              <w:t>Doc.</w:t>
            </w:r>
          </w:p>
        </w:tc>
        <w:tc>
          <w:tcPr>
            <w:tcW w:w="9784" w:type="dxa"/>
            <w:tcBorders>
              <w:top w:val="single" w:sz="2" w:space="0" w:color="000000"/>
              <w:left w:val="single" w:sz="2" w:space="0" w:color="000000"/>
              <w:bottom w:val="single" w:sz="2" w:space="0" w:color="000000"/>
            </w:tcBorders>
            <w:shd w:val="clear" w:color="auto" w:fill="auto"/>
            <w:vAlign w:val="center"/>
          </w:tcPr>
          <w:p w14:paraId="5EBFB092" w14:textId="77777777" w:rsidR="0070692B" w:rsidRDefault="0070692B" w:rsidP="0018779A">
            <w:pPr>
              <w:pStyle w:val="Contenidodelatabla"/>
              <w:jc w:val="center"/>
            </w:pPr>
            <w:r>
              <w:rPr>
                <w:szCs w:val="22"/>
              </w:rPr>
              <w:t>A cumplimentar por el aspirante</w:t>
            </w:r>
          </w:p>
        </w:tc>
        <w:tc>
          <w:tcPr>
            <w:tcW w:w="398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AE5BECE" w14:textId="77777777" w:rsidR="0070692B" w:rsidRDefault="0070692B" w:rsidP="0018779A">
            <w:pPr>
              <w:pStyle w:val="Contenidodelatabla"/>
              <w:jc w:val="center"/>
            </w:pPr>
            <w:r>
              <w:rPr>
                <w:szCs w:val="22"/>
              </w:rPr>
              <w:t>A cumplimentar por el Tribunal</w:t>
            </w:r>
          </w:p>
        </w:tc>
      </w:tr>
    </w:tbl>
    <w:p w14:paraId="5B58DB73" w14:textId="77777777" w:rsidR="0070692B" w:rsidRDefault="0070692B" w:rsidP="0070692B">
      <w:pPr>
        <w:pStyle w:val="LO-Normal"/>
        <w:rPr>
          <w:rFonts w:ascii="Arial" w:hAnsi="Arial" w:cs="Arial"/>
          <w:vanish/>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7"/>
        <w:gridCol w:w="4537"/>
        <w:gridCol w:w="1844"/>
        <w:gridCol w:w="992"/>
        <w:gridCol w:w="992"/>
        <w:gridCol w:w="1418"/>
        <w:gridCol w:w="1276"/>
        <w:gridCol w:w="2704"/>
      </w:tblGrid>
      <w:tr w:rsidR="0070692B" w14:paraId="1662B2BD" w14:textId="77777777" w:rsidTr="0018779A">
        <w:trPr>
          <w:trHeight w:val="228"/>
        </w:trPr>
        <w:tc>
          <w:tcPr>
            <w:tcW w:w="707" w:type="dxa"/>
            <w:vMerge w:val="restart"/>
            <w:tcBorders>
              <w:top w:val="single" w:sz="2" w:space="0" w:color="000000"/>
              <w:left w:val="single" w:sz="2" w:space="0" w:color="000000"/>
              <w:bottom w:val="single" w:sz="2" w:space="0" w:color="000000"/>
            </w:tcBorders>
            <w:shd w:val="clear" w:color="auto" w:fill="auto"/>
          </w:tcPr>
          <w:p w14:paraId="7AE7AFED" w14:textId="77777777" w:rsidR="0070692B" w:rsidRDefault="0070692B" w:rsidP="0018779A">
            <w:pPr>
              <w:pStyle w:val="Contenidodelatabla"/>
              <w:snapToGrid w:val="0"/>
              <w:jc w:val="center"/>
              <w:rPr>
                <w:szCs w:val="22"/>
              </w:rPr>
            </w:pPr>
          </w:p>
        </w:tc>
        <w:tc>
          <w:tcPr>
            <w:tcW w:w="4537" w:type="dxa"/>
            <w:vMerge w:val="restart"/>
            <w:tcBorders>
              <w:top w:val="single" w:sz="2" w:space="0" w:color="000000"/>
              <w:left w:val="single" w:sz="2" w:space="0" w:color="000000"/>
              <w:bottom w:val="single" w:sz="2" w:space="0" w:color="000000"/>
            </w:tcBorders>
            <w:shd w:val="clear" w:color="auto" w:fill="auto"/>
            <w:vAlign w:val="center"/>
          </w:tcPr>
          <w:p w14:paraId="25551F8B" w14:textId="77777777" w:rsidR="0070692B" w:rsidRDefault="0070692B" w:rsidP="0018779A">
            <w:pPr>
              <w:pStyle w:val="Contenidodelatabla"/>
              <w:jc w:val="center"/>
            </w:pPr>
            <w:r>
              <w:rPr>
                <w:sz w:val="20"/>
                <w:szCs w:val="20"/>
              </w:rPr>
              <w:t>Denominación</w:t>
            </w:r>
          </w:p>
        </w:tc>
        <w:tc>
          <w:tcPr>
            <w:tcW w:w="1844" w:type="dxa"/>
            <w:vMerge w:val="restart"/>
            <w:tcBorders>
              <w:top w:val="single" w:sz="2" w:space="0" w:color="000000"/>
              <w:left w:val="single" w:sz="2" w:space="0" w:color="000000"/>
              <w:bottom w:val="single" w:sz="2" w:space="0" w:color="000000"/>
            </w:tcBorders>
            <w:shd w:val="clear" w:color="auto" w:fill="auto"/>
            <w:vAlign w:val="center"/>
          </w:tcPr>
          <w:p w14:paraId="4DA7E87E" w14:textId="77777777" w:rsidR="0070692B" w:rsidRDefault="0070692B" w:rsidP="0018779A">
            <w:pPr>
              <w:pStyle w:val="Contenidodelatabla"/>
              <w:jc w:val="center"/>
            </w:pPr>
            <w:r>
              <w:rPr>
                <w:sz w:val="20"/>
                <w:szCs w:val="20"/>
              </w:rPr>
              <w:t>Organismo que lo imparte</w:t>
            </w:r>
          </w:p>
        </w:tc>
        <w:tc>
          <w:tcPr>
            <w:tcW w:w="1984" w:type="dxa"/>
            <w:gridSpan w:val="2"/>
            <w:tcBorders>
              <w:top w:val="single" w:sz="2" w:space="0" w:color="000000"/>
              <w:left w:val="single" w:sz="2" w:space="0" w:color="000000"/>
              <w:bottom w:val="single" w:sz="2" w:space="0" w:color="000000"/>
            </w:tcBorders>
            <w:shd w:val="clear" w:color="auto" w:fill="auto"/>
            <w:vAlign w:val="center"/>
          </w:tcPr>
          <w:p w14:paraId="3D8F112D" w14:textId="77777777" w:rsidR="0070692B" w:rsidRDefault="0070692B" w:rsidP="0018779A">
            <w:pPr>
              <w:pStyle w:val="Contenidodelatabla"/>
              <w:jc w:val="center"/>
            </w:pPr>
            <w:proofErr w:type="spellStart"/>
            <w:r>
              <w:rPr>
                <w:sz w:val="20"/>
                <w:szCs w:val="20"/>
              </w:rPr>
              <w:t>Nº</w:t>
            </w:r>
            <w:proofErr w:type="spellEnd"/>
            <w:r>
              <w:rPr>
                <w:sz w:val="20"/>
                <w:szCs w:val="20"/>
              </w:rPr>
              <w:t xml:space="preserve"> Horas</w:t>
            </w:r>
          </w:p>
        </w:tc>
        <w:tc>
          <w:tcPr>
            <w:tcW w:w="1418" w:type="dxa"/>
            <w:vMerge w:val="restart"/>
            <w:tcBorders>
              <w:top w:val="single" w:sz="2" w:space="0" w:color="000000"/>
              <w:left w:val="single" w:sz="2" w:space="0" w:color="000000"/>
              <w:bottom w:val="single" w:sz="2" w:space="0" w:color="000000"/>
            </w:tcBorders>
            <w:shd w:val="clear" w:color="auto" w:fill="auto"/>
            <w:vAlign w:val="center"/>
          </w:tcPr>
          <w:p w14:paraId="3492B84D" w14:textId="77777777" w:rsidR="0070692B" w:rsidRDefault="0070692B" w:rsidP="0018779A">
            <w:pPr>
              <w:pStyle w:val="Contenidodelatabla"/>
              <w:jc w:val="center"/>
            </w:pPr>
            <w:r>
              <w:rPr>
                <w:sz w:val="20"/>
                <w:szCs w:val="20"/>
              </w:rPr>
              <w:t>Puntuación aspirante</w:t>
            </w:r>
          </w:p>
        </w:tc>
        <w:tc>
          <w:tcPr>
            <w:tcW w:w="1276" w:type="dxa"/>
            <w:vMerge w:val="restart"/>
            <w:tcBorders>
              <w:top w:val="single" w:sz="2" w:space="0" w:color="000000"/>
              <w:left w:val="single" w:sz="2" w:space="0" w:color="000000"/>
              <w:bottom w:val="single" w:sz="2" w:space="0" w:color="000000"/>
            </w:tcBorders>
            <w:shd w:val="clear" w:color="auto" w:fill="F2F2F2"/>
            <w:vAlign w:val="center"/>
          </w:tcPr>
          <w:p w14:paraId="7BB52A5A" w14:textId="77777777" w:rsidR="0070692B" w:rsidRDefault="0070692B" w:rsidP="0018779A">
            <w:pPr>
              <w:pStyle w:val="Contenidodelatabla"/>
              <w:jc w:val="center"/>
            </w:pPr>
            <w:r>
              <w:rPr>
                <w:sz w:val="20"/>
                <w:szCs w:val="20"/>
              </w:rPr>
              <w:t>Puntuación asignada</w:t>
            </w:r>
          </w:p>
        </w:tc>
        <w:tc>
          <w:tcPr>
            <w:tcW w:w="2704"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tcPr>
          <w:p w14:paraId="7026AA5D" w14:textId="77777777" w:rsidR="0070692B" w:rsidRDefault="0070692B" w:rsidP="0018779A">
            <w:pPr>
              <w:pStyle w:val="Contenidodelatabla"/>
              <w:jc w:val="center"/>
            </w:pPr>
            <w:r>
              <w:rPr>
                <w:sz w:val="20"/>
                <w:szCs w:val="20"/>
              </w:rPr>
              <w:t>Causa de no valoración (Si procede)</w:t>
            </w:r>
          </w:p>
        </w:tc>
      </w:tr>
      <w:tr w:rsidR="0070692B" w14:paraId="118873D9" w14:textId="77777777" w:rsidTr="0018779A">
        <w:trPr>
          <w:trHeight w:val="114"/>
        </w:trPr>
        <w:tc>
          <w:tcPr>
            <w:tcW w:w="707" w:type="dxa"/>
            <w:vMerge/>
            <w:tcBorders>
              <w:top w:val="single" w:sz="2" w:space="0" w:color="000000"/>
              <w:left w:val="single" w:sz="2" w:space="0" w:color="000000"/>
              <w:bottom w:val="single" w:sz="2" w:space="0" w:color="000000"/>
            </w:tcBorders>
            <w:shd w:val="clear" w:color="auto" w:fill="auto"/>
          </w:tcPr>
          <w:p w14:paraId="636FC75D" w14:textId="77777777" w:rsidR="0070692B" w:rsidRDefault="0070692B" w:rsidP="0018779A">
            <w:pPr>
              <w:snapToGrid w:val="0"/>
            </w:pPr>
          </w:p>
        </w:tc>
        <w:tc>
          <w:tcPr>
            <w:tcW w:w="4537" w:type="dxa"/>
            <w:vMerge/>
            <w:tcBorders>
              <w:top w:val="single" w:sz="2" w:space="0" w:color="000000"/>
              <w:left w:val="single" w:sz="2" w:space="0" w:color="000000"/>
              <w:bottom w:val="single" w:sz="2" w:space="0" w:color="000000"/>
            </w:tcBorders>
            <w:shd w:val="clear" w:color="auto" w:fill="auto"/>
            <w:vAlign w:val="center"/>
          </w:tcPr>
          <w:p w14:paraId="5240184B" w14:textId="77777777" w:rsidR="0070692B" w:rsidRDefault="0070692B" w:rsidP="0018779A">
            <w:pPr>
              <w:snapToGrid w:val="0"/>
            </w:pPr>
          </w:p>
        </w:tc>
        <w:tc>
          <w:tcPr>
            <w:tcW w:w="1844" w:type="dxa"/>
            <w:vMerge/>
            <w:tcBorders>
              <w:top w:val="single" w:sz="2" w:space="0" w:color="000000"/>
              <w:left w:val="single" w:sz="2" w:space="0" w:color="000000"/>
              <w:bottom w:val="single" w:sz="2" w:space="0" w:color="000000"/>
            </w:tcBorders>
            <w:shd w:val="clear" w:color="auto" w:fill="auto"/>
            <w:vAlign w:val="center"/>
          </w:tcPr>
          <w:p w14:paraId="7FF0E975" w14:textId="77777777" w:rsidR="0070692B" w:rsidRDefault="0070692B" w:rsidP="0018779A">
            <w:pPr>
              <w:snapToGrid w:val="0"/>
            </w:pPr>
          </w:p>
        </w:tc>
        <w:tc>
          <w:tcPr>
            <w:tcW w:w="1984" w:type="dxa"/>
            <w:gridSpan w:val="2"/>
            <w:tcBorders>
              <w:top w:val="single" w:sz="2" w:space="0" w:color="000000"/>
              <w:left w:val="single" w:sz="2" w:space="0" w:color="000000"/>
              <w:bottom w:val="single" w:sz="2" w:space="0" w:color="000000"/>
            </w:tcBorders>
            <w:shd w:val="clear" w:color="auto" w:fill="auto"/>
            <w:vAlign w:val="center"/>
          </w:tcPr>
          <w:p w14:paraId="58392324" w14:textId="77777777" w:rsidR="0070692B" w:rsidRDefault="0070692B" w:rsidP="0018779A">
            <w:pPr>
              <w:pStyle w:val="Contenidodelatabla"/>
              <w:jc w:val="center"/>
            </w:pPr>
            <w:r>
              <w:rPr>
                <w:sz w:val="20"/>
                <w:szCs w:val="20"/>
              </w:rPr>
              <w:t>Aprovechamiento</w:t>
            </w:r>
          </w:p>
        </w:tc>
        <w:tc>
          <w:tcPr>
            <w:tcW w:w="1418" w:type="dxa"/>
            <w:vMerge/>
            <w:tcBorders>
              <w:top w:val="single" w:sz="2" w:space="0" w:color="000000"/>
              <w:left w:val="single" w:sz="2" w:space="0" w:color="000000"/>
              <w:bottom w:val="single" w:sz="2" w:space="0" w:color="000000"/>
            </w:tcBorders>
            <w:shd w:val="clear" w:color="auto" w:fill="auto"/>
            <w:vAlign w:val="center"/>
          </w:tcPr>
          <w:p w14:paraId="2305FCD0" w14:textId="77777777" w:rsidR="0070692B" w:rsidRDefault="0070692B" w:rsidP="0018779A">
            <w:pPr>
              <w:snapToGrid w:val="0"/>
            </w:pPr>
          </w:p>
        </w:tc>
        <w:tc>
          <w:tcPr>
            <w:tcW w:w="1276" w:type="dxa"/>
            <w:vMerge/>
            <w:tcBorders>
              <w:top w:val="single" w:sz="2" w:space="0" w:color="000000"/>
              <w:left w:val="single" w:sz="2" w:space="0" w:color="000000"/>
              <w:bottom w:val="single" w:sz="2" w:space="0" w:color="000000"/>
            </w:tcBorders>
            <w:shd w:val="clear" w:color="auto" w:fill="F2F2F2"/>
            <w:vAlign w:val="center"/>
          </w:tcPr>
          <w:p w14:paraId="37C07E25" w14:textId="77777777" w:rsidR="0070692B" w:rsidRDefault="0070692B" w:rsidP="0018779A">
            <w:pPr>
              <w:snapToGrid w:val="0"/>
            </w:pPr>
          </w:p>
        </w:tc>
        <w:tc>
          <w:tcPr>
            <w:tcW w:w="2704" w:type="dxa"/>
            <w:vMerge/>
            <w:tcBorders>
              <w:top w:val="single" w:sz="2" w:space="0" w:color="000000"/>
              <w:left w:val="single" w:sz="2" w:space="0" w:color="000000"/>
              <w:bottom w:val="single" w:sz="2" w:space="0" w:color="000000"/>
              <w:right w:val="single" w:sz="2" w:space="0" w:color="000000"/>
            </w:tcBorders>
            <w:shd w:val="clear" w:color="auto" w:fill="F2F2F2"/>
            <w:vAlign w:val="center"/>
          </w:tcPr>
          <w:p w14:paraId="6EB42F53" w14:textId="77777777" w:rsidR="0070692B" w:rsidRDefault="0070692B" w:rsidP="0018779A">
            <w:pPr>
              <w:snapToGrid w:val="0"/>
            </w:pPr>
          </w:p>
        </w:tc>
      </w:tr>
      <w:tr w:rsidR="0070692B" w14:paraId="019F2C6D" w14:textId="77777777" w:rsidTr="0018779A">
        <w:trPr>
          <w:trHeight w:val="114"/>
        </w:trPr>
        <w:tc>
          <w:tcPr>
            <w:tcW w:w="707" w:type="dxa"/>
            <w:vMerge/>
            <w:tcBorders>
              <w:top w:val="single" w:sz="2" w:space="0" w:color="000000"/>
              <w:left w:val="single" w:sz="2" w:space="0" w:color="000000"/>
              <w:bottom w:val="single" w:sz="2" w:space="0" w:color="000000"/>
            </w:tcBorders>
            <w:shd w:val="clear" w:color="auto" w:fill="auto"/>
          </w:tcPr>
          <w:p w14:paraId="3AD10680" w14:textId="77777777" w:rsidR="0070692B" w:rsidRDefault="0070692B" w:rsidP="0018779A">
            <w:pPr>
              <w:snapToGrid w:val="0"/>
            </w:pPr>
          </w:p>
        </w:tc>
        <w:tc>
          <w:tcPr>
            <w:tcW w:w="4537" w:type="dxa"/>
            <w:vMerge/>
            <w:tcBorders>
              <w:top w:val="single" w:sz="2" w:space="0" w:color="000000"/>
              <w:left w:val="single" w:sz="2" w:space="0" w:color="000000"/>
              <w:bottom w:val="single" w:sz="2" w:space="0" w:color="000000"/>
            </w:tcBorders>
            <w:shd w:val="clear" w:color="auto" w:fill="auto"/>
            <w:vAlign w:val="center"/>
          </w:tcPr>
          <w:p w14:paraId="7FF33EF4" w14:textId="77777777" w:rsidR="0070692B" w:rsidRDefault="0070692B" w:rsidP="0018779A">
            <w:pPr>
              <w:snapToGrid w:val="0"/>
            </w:pPr>
          </w:p>
        </w:tc>
        <w:tc>
          <w:tcPr>
            <w:tcW w:w="1844" w:type="dxa"/>
            <w:vMerge/>
            <w:tcBorders>
              <w:top w:val="single" w:sz="2" w:space="0" w:color="000000"/>
              <w:left w:val="single" w:sz="2" w:space="0" w:color="000000"/>
              <w:bottom w:val="single" w:sz="2" w:space="0" w:color="000000"/>
            </w:tcBorders>
            <w:shd w:val="clear" w:color="auto" w:fill="auto"/>
            <w:vAlign w:val="center"/>
          </w:tcPr>
          <w:p w14:paraId="31C30A68" w14:textId="77777777" w:rsidR="0070692B" w:rsidRDefault="0070692B" w:rsidP="0018779A">
            <w:pPr>
              <w:snapToGrid w:val="0"/>
            </w:pPr>
          </w:p>
        </w:tc>
        <w:tc>
          <w:tcPr>
            <w:tcW w:w="992" w:type="dxa"/>
            <w:tcBorders>
              <w:top w:val="single" w:sz="2" w:space="0" w:color="000000"/>
              <w:left w:val="single" w:sz="2" w:space="0" w:color="000000"/>
              <w:bottom w:val="single" w:sz="2" w:space="0" w:color="000000"/>
            </w:tcBorders>
            <w:shd w:val="clear" w:color="auto" w:fill="auto"/>
            <w:vAlign w:val="center"/>
          </w:tcPr>
          <w:p w14:paraId="227303B0" w14:textId="77777777" w:rsidR="0070692B" w:rsidRDefault="0070692B" w:rsidP="0018779A">
            <w:pPr>
              <w:pStyle w:val="Contenidodelatabla"/>
              <w:jc w:val="center"/>
            </w:pPr>
            <w:r>
              <w:rPr>
                <w:sz w:val="20"/>
                <w:szCs w:val="20"/>
              </w:rPr>
              <w:t>con</w:t>
            </w:r>
          </w:p>
        </w:tc>
        <w:tc>
          <w:tcPr>
            <w:tcW w:w="992" w:type="dxa"/>
            <w:tcBorders>
              <w:top w:val="single" w:sz="2" w:space="0" w:color="000000"/>
              <w:left w:val="single" w:sz="2" w:space="0" w:color="000000"/>
              <w:bottom w:val="single" w:sz="2" w:space="0" w:color="000000"/>
            </w:tcBorders>
            <w:shd w:val="clear" w:color="auto" w:fill="auto"/>
            <w:vAlign w:val="center"/>
          </w:tcPr>
          <w:p w14:paraId="31612A7D" w14:textId="77777777" w:rsidR="0070692B" w:rsidRDefault="0070692B" w:rsidP="0018779A">
            <w:pPr>
              <w:pStyle w:val="Contenidodelatabla"/>
              <w:jc w:val="center"/>
            </w:pPr>
            <w:r>
              <w:rPr>
                <w:sz w:val="20"/>
                <w:szCs w:val="20"/>
              </w:rPr>
              <w:t>sin</w:t>
            </w:r>
          </w:p>
        </w:tc>
        <w:tc>
          <w:tcPr>
            <w:tcW w:w="1418" w:type="dxa"/>
            <w:vMerge/>
            <w:tcBorders>
              <w:top w:val="single" w:sz="2" w:space="0" w:color="000000"/>
              <w:left w:val="single" w:sz="2" w:space="0" w:color="000000"/>
              <w:bottom w:val="single" w:sz="2" w:space="0" w:color="000000"/>
            </w:tcBorders>
            <w:shd w:val="clear" w:color="auto" w:fill="auto"/>
            <w:vAlign w:val="center"/>
          </w:tcPr>
          <w:p w14:paraId="77A7D60C" w14:textId="77777777" w:rsidR="0070692B" w:rsidRDefault="0070692B" w:rsidP="0018779A">
            <w:pPr>
              <w:snapToGrid w:val="0"/>
            </w:pPr>
          </w:p>
        </w:tc>
        <w:tc>
          <w:tcPr>
            <w:tcW w:w="1276" w:type="dxa"/>
            <w:vMerge/>
            <w:tcBorders>
              <w:top w:val="single" w:sz="2" w:space="0" w:color="000000"/>
              <w:left w:val="single" w:sz="2" w:space="0" w:color="000000"/>
              <w:bottom w:val="single" w:sz="2" w:space="0" w:color="000000"/>
            </w:tcBorders>
            <w:shd w:val="clear" w:color="auto" w:fill="F2F2F2"/>
            <w:vAlign w:val="center"/>
          </w:tcPr>
          <w:p w14:paraId="7CCB85FD" w14:textId="77777777" w:rsidR="0070692B" w:rsidRDefault="0070692B" w:rsidP="0018779A">
            <w:pPr>
              <w:snapToGrid w:val="0"/>
            </w:pPr>
          </w:p>
        </w:tc>
        <w:tc>
          <w:tcPr>
            <w:tcW w:w="2704" w:type="dxa"/>
            <w:vMerge/>
            <w:tcBorders>
              <w:top w:val="single" w:sz="2" w:space="0" w:color="000000"/>
              <w:left w:val="single" w:sz="2" w:space="0" w:color="000000"/>
              <w:bottom w:val="single" w:sz="2" w:space="0" w:color="000000"/>
              <w:right w:val="single" w:sz="2" w:space="0" w:color="000000"/>
            </w:tcBorders>
            <w:shd w:val="clear" w:color="auto" w:fill="F2F2F2"/>
            <w:vAlign w:val="center"/>
          </w:tcPr>
          <w:p w14:paraId="26E03006" w14:textId="77777777" w:rsidR="0070692B" w:rsidRDefault="0070692B" w:rsidP="0018779A">
            <w:pPr>
              <w:snapToGrid w:val="0"/>
            </w:pPr>
          </w:p>
        </w:tc>
      </w:tr>
      <w:tr w:rsidR="0070692B" w14:paraId="07F5B83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27807B2" w14:textId="77777777" w:rsidR="0070692B" w:rsidRDefault="0070692B" w:rsidP="0018779A">
            <w:pPr>
              <w:pStyle w:val="Contenidodelatabla"/>
              <w:jc w:val="center"/>
            </w:pPr>
            <w:r>
              <w:rPr>
                <w:szCs w:val="22"/>
              </w:rPr>
              <w:t>1</w:t>
            </w:r>
          </w:p>
        </w:tc>
        <w:tc>
          <w:tcPr>
            <w:tcW w:w="4537" w:type="dxa"/>
            <w:tcBorders>
              <w:top w:val="single" w:sz="2" w:space="0" w:color="000000"/>
              <w:left w:val="single" w:sz="2" w:space="0" w:color="000000"/>
              <w:bottom w:val="single" w:sz="2" w:space="0" w:color="000000"/>
            </w:tcBorders>
            <w:shd w:val="clear" w:color="auto" w:fill="auto"/>
            <w:vAlign w:val="center"/>
          </w:tcPr>
          <w:p w14:paraId="61CC170C"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D9D156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E4BF04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4DD36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EB3B05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E80F3F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41C2CF6" w14:textId="77777777" w:rsidR="0070692B" w:rsidRDefault="0070692B" w:rsidP="0018779A">
            <w:pPr>
              <w:pStyle w:val="Contenidodelatabla"/>
              <w:snapToGrid w:val="0"/>
              <w:jc w:val="center"/>
              <w:rPr>
                <w:szCs w:val="22"/>
              </w:rPr>
            </w:pPr>
          </w:p>
        </w:tc>
      </w:tr>
      <w:tr w:rsidR="0070692B" w14:paraId="4B4D8025"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8A96142" w14:textId="77777777" w:rsidR="0070692B" w:rsidRDefault="0070692B" w:rsidP="0018779A">
            <w:pPr>
              <w:pStyle w:val="Contenidodelatabla"/>
              <w:jc w:val="center"/>
            </w:pPr>
            <w:r>
              <w:rPr>
                <w:szCs w:val="22"/>
              </w:rPr>
              <w:t>2</w:t>
            </w:r>
          </w:p>
        </w:tc>
        <w:tc>
          <w:tcPr>
            <w:tcW w:w="4537" w:type="dxa"/>
            <w:tcBorders>
              <w:top w:val="single" w:sz="2" w:space="0" w:color="000000"/>
              <w:left w:val="single" w:sz="2" w:space="0" w:color="000000"/>
              <w:bottom w:val="single" w:sz="2" w:space="0" w:color="000000"/>
            </w:tcBorders>
            <w:shd w:val="clear" w:color="auto" w:fill="auto"/>
            <w:vAlign w:val="center"/>
          </w:tcPr>
          <w:p w14:paraId="1505192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FA3213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3E4DB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1374BF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169A283"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C8C516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E1AF59D" w14:textId="77777777" w:rsidR="0070692B" w:rsidRDefault="0070692B" w:rsidP="0018779A">
            <w:pPr>
              <w:pStyle w:val="Contenidodelatabla"/>
              <w:snapToGrid w:val="0"/>
              <w:jc w:val="center"/>
              <w:rPr>
                <w:szCs w:val="22"/>
              </w:rPr>
            </w:pPr>
          </w:p>
        </w:tc>
      </w:tr>
      <w:tr w:rsidR="0070692B" w14:paraId="502742E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739EBCC" w14:textId="77777777" w:rsidR="0070692B" w:rsidRDefault="0070692B" w:rsidP="0018779A">
            <w:pPr>
              <w:pStyle w:val="Contenidodelatabla"/>
              <w:jc w:val="center"/>
            </w:pPr>
            <w:r>
              <w:rPr>
                <w:szCs w:val="22"/>
              </w:rPr>
              <w:t>3</w:t>
            </w:r>
          </w:p>
        </w:tc>
        <w:tc>
          <w:tcPr>
            <w:tcW w:w="4537" w:type="dxa"/>
            <w:tcBorders>
              <w:top w:val="single" w:sz="2" w:space="0" w:color="000000"/>
              <w:left w:val="single" w:sz="2" w:space="0" w:color="000000"/>
              <w:bottom w:val="single" w:sz="2" w:space="0" w:color="000000"/>
            </w:tcBorders>
            <w:shd w:val="clear" w:color="auto" w:fill="auto"/>
            <w:vAlign w:val="center"/>
          </w:tcPr>
          <w:p w14:paraId="0417E195"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35B6F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B9178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DC81178"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F5325B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3DB113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630FB58" w14:textId="77777777" w:rsidR="0070692B" w:rsidRDefault="0070692B" w:rsidP="0018779A">
            <w:pPr>
              <w:pStyle w:val="Contenidodelatabla"/>
              <w:snapToGrid w:val="0"/>
              <w:jc w:val="center"/>
              <w:rPr>
                <w:szCs w:val="22"/>
              </w:rPr>
            </w:pPr>
          </w:p>
        </w:tc>
      </w:tr>
      <w:tr w:rsidR="0070692B" w14:paraId="57C79986"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D3F3D91" w14:textId="77777777" w:rsidR="0070692B" w:rsidRDefault="0070692B" w:rsidP="0018779A">
            <w:pPr>
              <w:pStyle w:val="Contenidodelatabla"/>
              <w:jc w:val="center"/>
            </w:pPr>
            <w:r>
              <w:rPr>
                <w:szCs w:val="22"/>
              </w:rPr>
              <w:t>4</w:t>
            </w:r>
          </w:p>
        </w:tc>
        <w:tc>
          <w:tcPr>
            <w:tcW w:w="4537" w:type="dxa"/>
            <w:tcBorders>
              <w:top w:val="single" w:sz="2" w:space="0" w:color="000000"/>
              <w:left w:val="single" w:sz="2" w:space="0" w:color="000000"/>
              <w:bottom w:val="single" w:sz="2" w:space="0" w:color="000000"/>
            </w:tcBorders>
            <w:shd w:val="clear" w:color="auto" w:fill="auto"/>
            <w:vAlign w:val="center"/>
          </w:tcPr>
          <w:p w14:paraId="4E29916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BBB2EC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FF2BE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4487C0"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E189F2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19D685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EB7AF2A" w14:textId="77777777" w:rsidR="0070692B" w:rsidRDefault="0070692B" w:rsidP="0018779A">
            <w:pPr>
              <w:pStyle w:val="Contenidodelatabla"/>
              <w:snapToGrid w:val="0"/>
              <w:jc w:val="center"/>
              <w:rPr>
                <w:szCs w:val="22"/>
              </w:rPr>
            </w:pPr>
          </w:p>
        </w:tc>
      </w:tr>
      <w:tr w:rsidR="0070692B" w14:paraId="0D158F1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F599D85" w14:textId="77777777" w:rsidR="0070692B" w:rsidRDefault="0070692B" w:rsidP="0018779A">
            <w:pPr>
              <w:pStyle w:val="Contenidodelatabla"/>
              <w:jc w:val="center"/>
            </w:pPr>
            <w:r>
              <w:rPr>
                <w:szCs w:val="22"/>
              </w:rPr>
              <w:t>5</w:t>
            </w:r>
          </w:p>
        </w:tc>
        <w:tc>
          <w:tcPr>
            <w:tcW w:w="4537" w:type="dxa"/>
            <w:tcBorders>
              <w:top w:val="single" w:sz="2" w:space="0" w:color="000000"/>
              <w:left w:val="single" w:sz="2" w:space="0" w:color="000000"/>
              <w:bottom w:val="single" w:sz="2" w:space="0" w:color="000000"/>
            </w:tcBorders>
            <w:shd w:val="clear" w:color="auto" w:fill="auto"/>
            <w:vAlign w:val="center"/>
          </w:tcPr>
          <w:p w14:paraId="4BFCCA1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BE2895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CBC6B8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3771E52"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BD313D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BAC259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2A3A91" w14:textId="77777777" w:rsidR="0070692B" w:rsidRDefault="0070692B" w:rsidP="0018779A">
            <w:pPr>
              <w:pStyle w:val="Contenidodelatabla"/>
              <w:snapToGrid w:val="0"/>
              <w:jc w:val="center"/>
              <w:rPr>
                <w:szCs w:val="22"/>
              </w:rPr>
            </w:pPr>
          </w:p>
        </w:tc>
      </w:tr>
      <w:tr w:rsidR="0070692B" w14:paraId="037E0254"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F1E301B" w14:textId="77777777" w:rsidR="0070692B" w:rsidRDefault="0070692B" w:rsidP="0018779A">
            <w:pPr>
              <w:pStyle w:val="Contenidodelatabla"/>
              <w:jc w:val="center"/>
            </w:pPr>
            <w:r>
              <w:rPr>
                <w:szCs w:val="22"/>
              </w:rPr>
              <w:t>6</w:t>
            </w:r>
          </w:p>
        </w:tc>
        <w:tc>
          <w:tcPr>
            <w:tcW w:w="4537" w:type="dxa"/>
            <w:tcBorders>
              <w:top w:val="single" w:sz="2" w:space="0" w:color="000000"/>
              <w:left w:val="single" w:sz="2" w:space="0" w:color="000000"/>
              <w:bottom w:val="single" w:sz="2" w:space="0" w:color="000000"/>
            </w:tcBorders>
            <w:shd w:val="clear" w:color="auto" w:fill="auto"/>
            <w:vAlign w:val="center"/>
          </w:tcPr>
          <w:p w14:paraId="142846B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82E8CB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CD909F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603F7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0709AC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EF254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376E6B9" w14:textId="77777777" w:rsidR="0070692B" w:rsidRDefault="0070692B" w:rsidP="0018779A">
            <w:pPr>
              <w:pStyle w:val="Contenidodelatabla"/>
              <w:snapToGrid w:val="0"/>
              <w:jc w:val="center"/>
              <w:rPr>
                <w:szCs w:val="22"/>
              </w:rPr>
            </w:pPr>
          </w:p>
        </w:tc>
      </w:tr>
      <w:tr w:rsidR="0070692B" w14:paraId="504259A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42C100F" w14:textId="77777777" w:rsidR="0070692B" w:rsidRDefault="0070692B" w:rsidP="0018779A">
            <w:pPr>
              <w:pStyle w:val="Contenidodelatabla"/>
              <w:jc w:val="center"/>
            </w:pPr>
            <w:r>
              <w:rPr>
                <w:szCs w:val="22"/>
              </w:rPr>
              <w:t>7</w:t>
            </w:r>
          </w:p>
        </w:tc>
        <w:tc>
          <w:tcPr>
            <w:tcW w:w="4537" w:type="dxa"/>
            <w:tcBorders>
              <w:top w:val="single" w:sz="2" w:space="0" w:color="000000"/>
              <w:left w:val="single" w:sz="2" w:space="0" w:color="000000"/>
              <w:bottom w:val="single" w:sz="2" w:space="0" w:color="000000"/>
            </w:tcBorders>
            <w:shd w:val="clear" w:color="auto" w:fill="auto"/>
            <w:vAlign w:val="center"/>
          </w:tcPr>
          <w:p w14:paraId="7970C41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620CDB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380305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7CBF54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68DF6B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F3FAF3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931A2E1" w14:textId="77777777" w:rsidR="0070692B" w:rsidRDefault="0070692B" w:rsidP="0018779A">
            <w:pPr>
              <w:pStyle w:val="Contenidodelatabla"/>
              <w:snapToGrid w:val="0"/>
              <w:jc w:val="center"/>
              <w:rPr>
                <w:szCs w:val="22"/>
              </w:rPr>
            </w:pPr>
          </w:p>
        </w:tc>
      </w:tr>
      <w:tr w:rsidR="0070692B" w14:paraId="1694D65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C76DD59" w14:textId="77777777" w:rsidR="0070692B" w:rsidRDefault="0070692B" w:rsidP="0018779A">
            <w:pPr>
              <w:pStyle w:val="Contenidodelatabla"/>
              <w:jc w:val="center"/>
            </w:pPr>
            <w:r>
              <w:rPr>
                <w:szCs w:val="22"/>
              </w:rPr>
              <w:t>8</w:t>
            </w:r>
          </w:p>
        </w:tc>
        <w:tc>
          <w:tcPr>
            <w:tcW w:w="4537" w:type="dxa"/>
            <w:tcBorders>
              <w:top w:val="single" w:sz="2" w:space="0" w:color="000000"/>
              <w:left w:val="single" w:sz="2" w:space="0" w:color="000000"/>
              <w:bottom w:val="single" w:sz="2" w:space="0" w:color="000000"/>
            </w:tcBorders>
            <w:shd w:val="clear" w:color="auto" w:fill="auto"/>
            <w:vAlign w:val="center"/>
          </w:tcPr>
          <w:p w14:paraId="17166C3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242150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C2D9D5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CF9C662"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53C64C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F33BE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EC2D3" w14:textId="77777777" w:rsidR="0070692B" w:rsidRDefault="0070692B" w:rsidP="0018779A">
            <w:pPr>
              <w:pStyle w:val="Contenidodelatabla"/>
              <w:snapToGrid w:val="0"/>
              <w:jc w:val="center"/>
              <w:rPr>
                <w:szCs w:val="22"/>
              </w:rPr>
            </w:pPr>
          </w:p>
        </w:tc>
      </w:tr>
      <w:tr w:rsidR="0070692B" w14:paraId="51E9507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6EECE12" w14:textId="77777777" w:rsidR="0070692B" w:rsidRDefault="0070692B" w:rsidP="0018779A">
            <w:pPr>
              <w:pStyle w:val="Contenidodelatabla"/>
              <w:jc w:val="center"/>
            </w:pPr>
            <w:r>
              <w:rPr>
                <w:szCs w:val="22"/>
              </w:rPr>
              <w:t>9</w:t>
            </w:r>
          </w:p>
        </w:tc>
        <w:tc>
          <w:tcPr>
            <w:tcW w:w="4537" w:type="dxa"/>
            <w:tcBorders>
              <w:top w:val="single" w:sz="2" w:space="0" w:color="000000"/>
              <w:left w:val="single" w:sz="2" w:space="0" w:color="000000"/>
              <w:bottom w:val="single" w:sz="2" w:space="0" w:color="000000"/>
            </w:tcBorders>
            <w:shd w:val="clear" w:color="auto" w:fill="auto"/>
            <w:vAlign w:val="center"/>
          </w:tcPr>
          <w:p w14:paraId="726470E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4C9BD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02A6D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C6B6D5"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260DC7A"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F6F8A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5AE11B0" w14:textId="77777777" w:rsidR="0070692B" w:rsidRDefault="0070692B" w:rsidP="0018779A">
            <w:pPr>
              <w:pStyle w:val="Contenidodelatabla"/>
              <w:snapToGrid w:val="0"/>
              <w:jc w:val="center"/>
              <w:rPr>
                <w:szCs w:val="22"/>
              </w:rPr>
            </w:pPr>
          </w:p>
        </w:tc>
      </w:tr>
      <w:tr w:rsidR="0070692B" w14:paraId="5B631510"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EC01880" w14:textId="77777777" w:rsidR="0070692B" w:rsidRDefault="0070692B" w:rsidP="0018779A">
            <w:pPr>
              <w:pStyle w:val="Contenidodelatabla"/>
              <w:jc w:val="center"/>
            </w:pPr>
            <w:r>
              <w:rPr>
                <w:szCs w:val="22"/>
              </w:rPr>
              <w:t>10</w:t>
            </w:r>
          </w:p>
        </w:tc>
        <w:tc>
          <w:tcPr>
            <w:tcW w:w="4537" w:type="dxa"/>
            <w:tcBorders>
              <w:top w:val="single" w:sz="2" w:space="0" w:color="000000"/>
              <w:left w:val="single" w:sz="2" w:space="0" w:color="000000"/>
              <w:bottom w:val="single" w:sz="2" w:space="0" w:color="000000"/>
            </w:tcBorders>
            <w:shd w:val="clear" w:color="auto" w:fill="auto"/>
            <w:vAlign w:val="center"/>
          </w:tcPr>
          <w:p w14:paraId="2A78E6B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B37592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563741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368C729"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5AD239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E3B64C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796B323" w14:textId="77777777" w:rsidR="0070692B" w:rsidRDefault="0070692B" w:rsidP="0018779A">
            <w:pPr>
              <w:pStyle w:val="Contenidodelatabla"/>
              <w:snapToGrid w:val="0"/>
              <w:jc w:val="center"/>
              <w:rPr>
                <w:szCs w:val="22"/>
              </w:rPr>
            </w:pPr>
          </w:p>
        </w:tc>
      </w:tr>
      <w:tr w:rsidR="0070692B" w14:paraId="0F8B257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32BEE5E" w14:textId="77777777" w:rsidR="0070692B" w:rsidRDefault="0070692B" w:rsidP="0018779A">
            <w:pPr>
              <w:pStyle w:val="Contenidodelatabla"/>
              <w:jc w:val="center"/>
            </w:pPr>
            <w:r>
              <w:rPr>
                <w:szCs w:val="22"/>
              </w:rPr>
              <w:t>11</w:t>
            </w:r>
          </w:p>
        </w:tc>
        <w:tc>
          <w:tcPr>
            <w:tcW w:w="4537" w:type="dxa"/>
            <w:tcBorders>
              <w:top w:val="single" w:sz="2" w:space="0" w:color="000000"/>
              <w:left w:val="single" w:sz="2" w:space="0" w:color="000000"/>
              <w:bottom w:val="single" w:sz="2" w:space="0" w:color="000000"/>
            </w:tcBorders>
            <w:shd w:val="clear" w:color="auto" w:fill="auto"/>
            <w:vAlign w:val="center"/>
          </w:tcPr>
          <w:p w14:paraId="476440AC"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C11ECF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6BD82F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F56550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E0823A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94D06DA"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B0CA7B8" w14:textId="77777777" w:rsidR="0070692B" w:rsidRDefault="0070692B" w:rsidP="0018779A">
            <w:pPr>
              <w:pStyle w:val="Contenidodelatabla"/>
              <w:snapToGrid w:val="0"/>
              <w:jc w:val="center"/>
              <w:rPr>
                <w:szCs w:val="22"/>
              </w:rPr>
            </w:pPr>
          </w:p>
        </w:tc>
      </w:tr>
      <w:tr w:rsidR="0070692B" w14:paraId="4E220E5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8294E73" w14:textId="77777777" w:rsidR="0070692B" w:rsidRDefault="0070692B" w:rsidP="0018779A">
            <w:pPr>
              <w:pStyle w:val="Contenidodelatabla"/>
              <w:jc w:val="center"/>
            </w:pPr>
            <w:r>
              <w:rPr>
                <w:szCs w:val="22"/>
              </w:rPr>
              <w:t>12</w:t>
            </w:r>
          </w:p>
        </w:tc>
        <w:tc>
          <w:tcPr>
            <w:tcW w:w="4537" w:type="dxa"/>
            <w:tcBorders>
              <w:top w:val="single" w:sz="2" w:space="0" w:color="000000"/>
              <w:left w:val="single" w:sz="2" w:space="0" w:color="000000"/>
              <w:bottom w:val="single" w:sz="2" w:space="0" w:color="000000"/>
            </w:tcBorders>
            <w:shd w:val="clear" w:color="auto" w:fill="auto"/>
            <w:vAlign w:val="center"/>
          </w:tcPr>
          <w:p w14:paraId="13B3742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67C0F5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064D97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7F77CC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C7BA4C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E6C69B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01F5C3C" w14:textId="77777777" w:rsidR="0070692B" w:rsidRDefault="0070692B" w:rsidP="0018779A">
            <w:pPr>
              <w:pStyle w:val="Contenidodelatabla"/>
              <w:snapToGrid w:val="0"/>
              <w:jc w:val="center"/>
              <w:rPr>
                <w:szCs w:val="22"/>
              </w:rPr>
            </w:pPr>
          </w:p>
        </w:tc>
      </w:tr>
      <w:tr w:rsidR="0070692B" w14:paraId="4E8FEE7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B8DD1D8" w14:textId="77777777" w:rsidR="0070692B" w:rsidRDefault="0070692B" w:rsidP="0018779A">
            <w:pPr>
              <w:pStyle w:val="Contenidodelatabla"/>
              <w:jc w:val="center"/>
            </w:pPr>
            <w:r>
              <w:rPr>
                <w:szCs w:val="22"/>
              </w:rPr>
              <w:t>13</w:t>
            </w:r>
          </w:p>
        </w:tc>
        <w:tc>
          <w:tcPr>
            <w:tcW w:w="4537" w:type="dxa"/>
            <w:tcBorders>
              <w:top w:val="single" w:sz="2" w:space="0" w:color="000000"/>
              <w:left w:val="single" w:sz="2" w:space="0" w:color="000000"/>
              <w:bottom w:val="single" w:sz="2" w:space="0" w:color="000000"/>
            </w:tcBorders>
            <w:shd w:val="clear" w:color="auto" w:fill="auto"/>
            <w:vAlign w:val="center"/>
          </w:tcPr>
          <w:p w14:paraId="5AB7F4F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E3E0CC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7D5F6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DC29B5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DCEEC3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647F07D"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0E1B955" w14:textId="77777777" w:rsidR="0070692B" w:rsidRDefault="0070692B" w:rsidP="0018779A">
            <w:pPr>
              <w:pStyle w:val="Contenidodelatabla"/>
              <w:snapToGrid w:val="0"/>
              <w:jc w:val="center"/>
              <w:rPr>
                <w:szCs w:val="22"/>
              </w:rPr>
            </w:pPr>
          </w:p>
        </w:tc>
      </w:tr>
      <w:tr w:rsidR="0070692B" w14:paraId="3F39C6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2BCE783" w14:textId="77777777" w:rsidR="0070692B" w:rsidRDefault="0070692B" w:rsidP="0018779A">
            <w:pPr>
              <w:pStyle w:val="Contenidodelatabla"/>
              <w:jc w:val="center"/>
            </w:pPr>
            <w:r>
              <w:rPr>
                <w:szCs w:val="22"/>
              </w:rPr>
              <w:t>14</w:t>
            </w:r>
          </w:p>
        </w:tc>
        <w:tc>
          <w:tcPr>
            <w:tcW w:w="4537" w:type="dxa"/>
            <w:tcBorders>
              <w:top w:val="single" w:sz="2" w:space="0" w:color="000000"/>
              <w:left w:val="single" w:sz="2" w:space="0" w:color="000000"/>
              <w:bottom w:val="single" w:sz="2" w:space="0" w:color="000000"/>
            </w:tcBorders>
            <w:shd w:val="clear" w:color="auto" w:fill="auto"/>
            <w:vAlign w:val="center"/>
          </w:tcPr>
          <w:p w14:paraId="240A459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91D544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371A2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DF26B3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808B15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087461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097EBB1" w14:textId="77777777" w:rsidR="0070692B" w:rsidRDefault="0070692B" w:rsidP="0018779A">
            <w:pPr>
              <w:pStyle w:val="Contenidodelatabla"/>
              <w:snapToGrid w:val="0"/>
              <w:jc w:val="center"/>
              <w:rPr>
                <w:szCs w:val="22"/>
              </w:rPr>
            </w:pPr>
          </w:p>
        </w:tc>
      </w:tr>
      <w:tr w:rsidR="0070692B" w14:paraId="4A70417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677B8EE" w14:textId="77777777" w:rsidR="0070692B" w:rsidRDefault="0070692B" w:rsidP="0018779A">
            <w:pPr>
              <w:pStyle w:val="Contenidodelatabla"/>
              <w:jc w:val="center"/>
            </w:pPr>
            <w:r>
              <w:rPr>
                <w:szCs w:val="22"/>
              </w:rPr>
              <w:t>15</w:t>
            </w:r>
          </w:p>
        </w:tc>
        <w:tc>
          <w:tcPr>
            <w:tcW w:w="4537" w:type="dxa"/>
            <w:tcBorders>
              <w:top w:val="single" w:sz="2" w:space="0" w:color="000000"/>
              <w:left w:val="single" w:sz="2" w:space="0" w:color="000000"/>
              <w:bottom w:val="single" w:sz="2" w:space="0" w:color="000000"/>
            </w:tcBorders>
            <w:shd w:val="clear" w:color="auto" w:fill="auto"/>
            <w:vAlign w:val="center"/>
          </w:tcPr>
          <w:p w14:paraId="59FE4BF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BB523D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F2CB22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BBE4E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3493E1F"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BE0FAB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FDFA18" w14:textId="77777777" w:rsidR="0070692B" w:rsidRDefault="0070692B" w:rsidP="0018779A">
            <w:pPr>
              <w:pStyle w:val="Contenidodelatabla"/>
              <w:snapToGrid w:val="0"/>
              <w:jc w:val="center"/>
              <w:rPr>
                <w:szCs w:val="22"/>
              </w:rPr>
            </w:pPr>
          </w:p>
        </w:tc>
      </w:tr>
      <w:tr w:rsidR="0070692B" w14:paraId="6E3C39EA"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F8D18EC" w14:textId="77777777" w:rsidR="0070692B" w:rsidRDefault="0070692B" w:rsidP="0018779A">
            <w:pPr>
              <w:pStyle w:val="Contenidodelatabla"/>
              <w:jc w:val="center"/>
            </w:pPr>
            <w:r>
              <w:rPr>
                <w:szCs w:val="22"/>
              </w:rPr>
              <w:t>16</w:t>
            </w:r>
          </w:p>
        </w:tc>
        <w:tc>
          <w:tcPr>
            <w:tcW w:w="4537" w:type="dxa"/>
            <w:tcBorders>
              <w:top w:val="single" w:sz="2" w:space="0" w:color="000000"/>
              <w:left w:val="single" w:sz="2" w:space="0" w:color="000000"/>
              <w:bottom w:val="single" w:sz="2" w:space="0" w:color="000000"/>
            </w:tcBorders>
            <w:shd w:val="clear" w:color="auto" w:fill="auto"/>
            <w:vAlign w:val="center"/>
          </w:tcPr>
          <w:p w14:paraId="7301FEA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E927215"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32F526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9789A1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2BC8DC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6978C7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EF59404" w14:textId="77777777" w:rsidR="0070692B" w:rsidRDefault="0070692B" w:rsidP="0018779A">
            <w:pPr>
              <w:pStyle w:val="Contenidodelatabla"/>
              <w:snapToGrid w:val="0"/>
              <w:jc w:val="center"/>
              <w:rPr>
                <w:szCs w:val="22"/>
              </w:rPr>
            </w:pPr>
          </w:p>
        </w:tc>
      </w:tr>
      <w:tr w:rsidR="0070692B" w14:paraId="7FEF7DD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786A565" w14:textId="77777777" w:rsidR="0070692B" w:rsidRDefault="0070692B" w:rsidP="0018779A">
            <w:pPr>
              <w:pStyle w:val="Contenidodelatabla"/>
              <w:jc w:val="center"/>
            </w:pPr>
            <w:r>
              <w:rPr>
                <w:szCs w:val="22"/>
              </w:rPr>
              <w:t>17</w:t>
            </w:r>
          </w:p>
        </w:tc>
        <w:tc>
          <w:tcPr>
            <w:tcW w:w="4537" w:type="dxa"/>
            <w:tcBorders>
              <w:top w:val="single" w:sz="2" w:space="0" w:color="000000"/>
              <w:left w:val="single" w:sz="2" w:space="0" w:color="000000"/>
              <w:bottom w:val="single" w:sz="2" w:space="0" w:color="000000"/>
            </w:tcBorders>
            <w:shd w:val="clear" w:color="auto" w:fill="auto"/>
            <w:vAlign w:val="center"/>
          </w:tcPr>
          <w:p w14:paraId="2383D00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CFBF0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E07BB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CF7AF5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50F7B5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DFBC2C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E6BFDAC" w14:textId="77777777" w:rsidR="0070692B" w:rsidRDefault="0070692B" w:rsidP="0018779A">
            <w:pPr>
              <w:pStyle w:val="Contenidodelatabla"/>
              <w:snapToGrid w:val="0"/>
              <w:jc w:val="center"/>
              <w:rPr>
                <w:szCs w:val="22"/>
              </w:rPr>
            </w:pPr>
          </w:p>
        </w:tc>
      </w:tr>
      <w:tr w:rsidR="0070692B" w14:paraId="1C212264"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1BC3A9D" w14:textId="77777777" w:rsidR="0070692B" w:rsidRDefault="0070692B" w:rsidP="0018779A">
            <w:pPr>
              <w:pStyle w:val="Contenidodelatabla"/>
              <w:jc w:val="center"/>
            </w:pPr>
            <w:r>
              <w:rPr>
                <w:szCs w:val="22"/>
              </w:rPr>
              <w:t>18</w:t>
            </w:r>
          </w:p>
        </w:tc>
        <w:tc>
          <w:tcPr>
            <w:tcW w:w="4537" w:type="dxa"/>
            <w:tcBorders>
              <w:top w:val="single" w:sz="2" w:space="0" w:color="000000"/>
              <w:left w:val="single" w:sz="2" w:space="0" w:color="000000"/>
              <w:bottom w:val="single" w:sz="2" w:space="0" w:color="000000"/>
            </w:tcBorders>
            <w:shd w:val="clear" w:color="auto" w:fill="auto"/>
            <w:vAlign w:val="center"/>
          </w:tcPr>
          <w:p w14:paraId="4D215CD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3F3B31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72982E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8F5E5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23E11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47EF7E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5F892B6" w14:textId="77777777" w:rsidR="0070692B" w:rsidRDefault="0070692B" w:rsidP="0018779A">
            <w:pPr>
              <w:pStyle w:val="Contenidodelatabla"/>
              <w:snapToGrid w:val="0"/>
              <w:jc w:val="center"/>
              <w:rPr>
                <w:szCs w:val="22"/>
              </w:rPr>
            </w:pPr>
          </w:p>
        </w:tc>
      </w:tr>
      <w:tr w:rsidR="0070692B" w14:paraId="4E9FDCA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E311ABD" w14:textId="77777777" w:rsidR="0070692B" w:rsidRDefault="0070692B" w:rsidP="0018779A">
            <w:pPr>
              <w:pStyle w:val="Contenidodelatabla"/>
              <w:jc w:val="center"/>
            </w:pPr>
            <w:r>
              <w:rPr>
                <w:szCs w:val="22"/>
              </w:rPr>
              <w:t>19</w:t>
            </w:r>
          </w:p>
        </w:tc>
        <w:tc>
          <w:tcPr>
            <w:tcW w:w="4537" w:type="dxa"/>
            <w:tcBorders>
              <w:top w:val="single" w:sz="2" w:space="0" w:color="000000"/>
              <w:left w:val="single" w:sz="2" w:space="0" w:color="000000"/>
              <w:bottom w:val="single" w:sz="2" w:space="0" w:color="000000"/>
            </w:tcBorders>
            <w:shd w:val="clear" w:color="auto" w:fill="auto"/>
            <w:vAlign w:val="center"/>
          </w:tcPr>
          <w:p w14:paraId="7CDB984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F6DD0E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F42A8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C103324"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486CB7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238677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8E68597" w14:textId="77777777" w:rsidR="0070692B" w:rsidRDefault="0070692B" w:rsidP="0018779A">
            <w:pPr>
              <w:pStyle w:val="Contenidodelatabla"/>
              <w:snapToGrid w:val="0"/>
              <w:jc w:val="center"/>
              <w:rPr>
                <w:szCs w:val="22"/>
              </w:rPr>
            </w:pPr>
          </w:p>
        </w:tc>
      </w:tr>
      <w:tr w:rsidR="0070692B" w14:paraId="7E210A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5DFF71C" w14:textId="77777777" w:rsidR="0070692B" w:rsidRDefault="0070692B" w:rsidP="0018779A">
            <w:pPr>
              <w:pStyle w:val="Contenidodelatabla"/>
              <w:jc w:val="center"/>
            </w:pPr>
            <w:r>
              <w:rPr>
                <w:szCs w:val="22"/>
              </w:rPr>
              <w:t>20</w:t>
            </w:r>
          </w:p>
        </w:tc>
        <w:tc>
          <w:tcPr>
            <w:tcW w:w="4537" w:type="dxa"/>
            <w:tcBorders>
              <w:top w:val="single" w:sz="2" w:space="0" w:color="000000"/>
              <w:left w:val="single" w:sz="2" w:space="0" w:color="000000"/>
              <w:bottom w:val="single" w:sz="2" w:space="0" w:color="000000"/>
            </w:tcBorders>
            <w:shd w:val="clear" w:color="auto" w:fill="auto"/>
            <w:vAlign w:val="center"/>
          </w:tcPr>
          <w:p w14:paraId="5C17D93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9F5105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98088A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30797E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55C6BD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5A0E90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9196414" w14:textId="77777777" w:rsidR="0070692B" w:rsidRDefault="0070692B" w:rsidP="0018779A">
            <w:pPr>
              <w:pStyle w:val="Contenidodelatabla"/>
              <w:snapToGrid w:val="0"/>
              <w:jc w:val="center"/>
              <w:rPr>
                <w:szCs w:val="22"/>
              </w:rPr>
            </w:pPr>
          </w:p>
        </w:tc>
      </w:tr>
      <w:tr w:rsidR="0070692B" w14:paraId="6753A6B7"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493929E" w14:textId="77777777" w:rsidR="0070692B" w:rsidRDefault="0070692B" w:rsidP="0018779A">
            <w:pPr>
              <w:pStyle w:val="Contenidodelatabla"/>
              <w:jc w:val="center"/>
            </w:pPr>
            <w:r>
              <w:rPr>
                <w:szCs w:val="22"/>
              </w:rPr>
              <w:t>21</w:t>
            </w:r>
          </w:p>
        </w:tc>
        <w:tc>
          <w:tcPr>
            <w:tcW w:w="4537" w:type="dxa"/>
            <w:tcBorders>
              <w:top w:val="single" w:sz="2" w:space="0" w:color="000000"/>
              <w:left w:val="single" w:sz="2" w:space="0" w:color="000000"/>
              <w:bottom w:val="single" w:sz="2" w:space="0" w:color="000000"/>
            </w:tcBorders>
            <w:shd w:val="clear" w:color="auto" w:fill="auto"/>
            <w:vAlign w:val="center"/>
          </w:tcPr>
          <w:p w14:paraId="3C6C8EF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BB666B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F8F360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41953B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AAD2F6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1015F4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CB14291" w14:textId="77777777" w:rsidR="0070692B" w:rsidRDefault="0070692B" w:rsidP="0018779A">
            <w:pPr>
              <w:pStyle w:val="Contenidodelatabla"/>
              <w:snapToGrid w:val="0"/>
              <w:jc w:val="center"/>
              <w:rPr>
                <w:szCs w:val="22"/>
              </w:rPr>
            </w:pPr>
          </w:p>
        </w:tc>
      </w:tr>
      <w:tr w:rsidR="0070692B" w14:paraId="178E647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F2FA602" w14:textId="77777777" w:rsidR="0070692B" w:rsidRDefault="0070692B" w:rsidP="0018779A">
            <w:pPr>
              <w:pStyle w:val="Contenidodelatabla"/>
              <w:jc w:val="center"/>
            </w:pPr>
            <w:r>
              <w:rPr>
                <w:szCs w:val="22"/>
              </w:rPr>
              <w:lastRenderedPageBreak/>
              <w:t>22</w:t>
            </w:r>
          </w:p>
        </w:tc>
        <w:tc>
          <w:tcPr>
            <w:tcW w:w="4537" w:type="dxa"/>
            <w:tcBorders>
              <w:top w:val="single" w:sz="2" w:space="0" w:color="000000"/>
              <w:left w:val="single" w:sz="2" w:space="0" w:color="000000"/>
              <w:bottom w:val="single" w:sz="2" w:space="0" w:color="000000"/>
            </w:tcBorders>
            <w:shd w:val="clear" w:color="auto" w:fill="auto"/>
            <w:vAlign w:val="center"/>
          </w:tcPr>
          <w:p w14:paraId="320040F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4EC8297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FEB210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A5FEEB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562AEA"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DB9289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35679E0" w14:textId="77777777" w:rsidR="0070692B" w:rsidRDefault="0070692B" w:rsidP="0018779A">
            <w:pPr>
              <w:pStyle w:val="Contenidodelatabla"/>
              <w:snapToGrid w:val="0"/>
              <w:jc w:val="center"/>
              <w:rPr>
                <w:szCs w:val="22"/>
              </w:rPr>
            </w:pPr>
          </w:p>
        </w:tc>
      </w:tr>
      <w:tr w:rsidR="0070692B" w14:paraId="3E517EA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CB1C848" w14:textId="77777777" w:rsidR="0070692B" w:rsidRDefault="0070692B" w:rsidP="0018779A">
            <w:pPr>
              <w:pStyle w:val="Contenidodelatabla"/>
              <w:jc w:val="center"/>
            </w:pPr>
            <w:r>
              <w:rPr>
                <w:szCs w:val="22"/>
              </w:rPr>
              <w:t>23</w:t>
            </w:r>
          </w:p>
        </w:tc>
        <w:tc>
          <w:tcPr>
            <w:tcW w:w="4537" w:type="dxa"/>
            <w:tcBorders>
              <w:top w:val="single" w:sz="2" w:space="0" w:color="000000"/>
              <w:left w:val="single" w:sz="2" w:space="0" w:color="000000"/>
              <w:bottom w:val="single" w:sz="2" w:space="0" w:color="000000"/>
            </w:tcBorders>
            <w:shd w:val="clear" w:color="auto" w:fill="auto"/>
            <w:vAlign w:val="center"/>
          </w:tcPr>
          <w:p w14:paraId="5B5D46D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472F03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876F0A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FA519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F18E66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94C8B8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891D97D" w14:textId="77777777" w:rsidR="0070692B" w:rsidRDefault="0070692B" w:rsidP="0018779A">
            <w:pPr>
              <w:pStyle w:val="Contenidodelatabla"/>
              <w:snapToGrid w:val="0"/>
              <w:jc w:val="center"/>
              <w:rPr>
                <w:szCs w:val="22"/>
              </w:rPr>
            </w:pPr>
          </w:p>
        </w:tc>
      </w:tr>
      <w:tr w:rsidR="0070692B" w14:paraId="0D3E773E"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773C7BE" w14:textId="77777777" w:rsidR="0070692B" w:rsidRDefault="0070692B" w:rsidP="0018779A">
            <w:pPr>
              <w:pStyle w:val="Contenidodelatabla"/>
              <w:jc w:val="center"/>
            </w:pPr>
            <w:r>
              <w:rPr>
                <w:szCs w:val="22"/>
              </w:rPr>
              <w:t>24</w:t>
            </w:r>
          </w:p>
        </w:tc>
        <w:tc>
          <w:tcPr>
            <w:tcW w:w="4537" w:type="dxa"/>
            <w:tcBorders>
              <w:top w:val="single" w:sz="2" w:space="0" w:color="000000"/>
              <w:left w:val="single" w:sz="2" w:space="0" w:color="000000"/>
              <w:bottom w:val="single" w:sz="2" w:space="0" w:color="000000"/>
            </w:tcBorders>
            <w:shd w:val="clear" w:color="auto" w:fill="auto"/>
            <w:vAlign w:val="center"/>
          </w:tcPr>
          <w:p w14:paraId="0FC2BB6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C9B860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70A15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CE968C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1669282"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70F5FB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3D8BFAF" w14:textId="77777777" w:rsidR="0070692B" w:rsidRDefault="0070692B" w:rsidP="0018779A">
            <w:pPr>
              <w:pStyle w:val="Contenidodelatabla"/>
              <w:snapToGrid w:val="0"/>
              <w:jc w:val="center"/>
              <w:rPr>
                <w:szCs w:val="22"/>
              </w:rPr>
            </w:pPr>
          </w:p>
        </w:tc>
      </w:tr>
      <w:tr w:rsidR="0070692B" w14:paraId="0341B6D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07130C2" w14:textId="77777777" w:rsidR="0070692B" w:rsidRDefault="0070692B" w:rsidP="0018779A">
            <w:pPr>
              <w:pStyle w:val="Contenidodelatabla"/>
              <w:jc w:val="center"/>
            </w:pPr>
            <w:r>
              <w:rPr>
                <w:szCs w:val="22"/>
              </w:rPr>
              <w:t>25</w:t>
            </w:r>
          </w:p>
        </w:tc>
        <w:tc>
          <w:tcPr>
            <w:tcW w:w="4537" w:type="dxa"/>
            <w:tcBorders>
              <w:top w:val="single" w:sz="2" w:space="0" w:color="000000"/>
              <w:left w:val="single" w:sz="2" w:space="0" w:color="000000"/>
              <w:bottom w:val="single" w:sz="2" w:space="0" w:color="000000"/>
            </w:tcBorders>
            <w:shd w:val="clear" w:color="auto" w:fill="auto"/>
            <w:vAlign w:val="center"/>
          </w:tcPr>
          <w:p w14:paraId="016854E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A8DCDE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D20E24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196589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FD2367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E80F66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479E48C" w14:textId="77777777" w:rsidR="0070692B" w:rsidRDefault="0070692B" w:rsidP="0018779A">
            <w:pPr>
              <w:pStyle w:val="Contenidodelatabla"/>
              <w:snapToGrid w:val="0"/>
              <w:jc w:val="center"/>
              <w:rPr>
                <w:szCs w:val="22"/>
              </w:rPr>
            </w:pPr>
          </w:p>
        </w:tc>
      </w:tr>
      <w:tr w:rsidR="0070692B" w14:paraId="10C1B9C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B10F443" w14:textId="77777777" w:rsidR="0070692B" w:rsidRDefault="0070692B" w:rsidP="0018779A">
            <w:pPr>
              <w:pStyle w:val="Contenidodelatabla"/>
              <w:jc w:val="center"/>
            </w:pPr>
            <w:r>
              <w:rPr>
                <w:szCs w:val="22"/>
              </w:rPr>
              <w:t>26</w:t>
            </w:r>
          </w:p>
        </w:tc>
        <w:tc>
          <w:tcPr>
            <w:tcW w:w="4537" w:type="dxa"/>
            <w:tcBorders>
              <w:top w:val="single" w:sz="2" w:space="0" w:color="000000"/>
              <w:left w:val="single" w:sz="2" w:space="0" w:color="000000"/>
              <w:bottom w:val="single" w:sz="2" w:space="0" w:color="000000"/>
            </w:tcBorders>
            <w:shd w:val="clear" w:color="auto" w:fill="auto"/>
            <w:vAlign w:val="center"/>
          </w:tcPr>
          <w:p w14:paraId="247755C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121AC6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3E02AE5"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9DA873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F82406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2EE10E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20A5091" w14:textId="77777777" w:rsidR="0070692B" w:rsidRDefault="0070692B" w:rsidP="0018779A">
            <w:pPr>
              <w:pStyle w:val="Contenidodelatabla"/>
              <w:snapToGrid w:val="0"/>
              <w:jc w:val="center"/>
              <w:rPr>
                <w:szCs w:val="22"/>
              </w:rPr>
            </w:pPr>
          </w:p>
        </w:tc>
      </w:tr>
      <w:tr w:rsidR="0070692B" w14:paraId="056346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30188F8" w14:textId="77777777" w:rsidR="0070692B" w:rsidRDefault="0070692B" w:rsidP="0018779A">
            <w:pPr>
              <w:pStyle w:val="Contenidodelatabla"/>
              <w:jc w:val="center"/>
            </w:pPr>
            <w:r>
              <w:rPr>
                <w:szCs w:val="22"/>
              </w:rPr>
              <w:t>27</w:t>
            </w:r>
          </w:p>
        </w:tc>
        <w:tc>
          <w:tcPr>
            <w:tcW w:w="4537" w:type="dxa"/>
            <w:tcBorders>
              <w:top w:val="single" w:sz="2" w:space="0" w:color="000000"/>
              <w:left w:val="single" w:sz="2" w:space="0" w:color="000000"/>
              <w:bottom w:val="single" w:sz="2" w:space="0" w:color="000000"/>
            </w:tcBorders>
            <w:shd w:val="clear" w:color="auto" w:fill="auto"/>
            <w:vAlign w:val="center"/>
          </w:tcPr>
          <w:p w14:paraId="1CF0855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237F5C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7DDB73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FCA17C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6FF685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F51AD4A"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B71BCC2" w14:textId="77777777" w:rsidR="0070692B" w:rsidRDefault="0070692B" w:rsidP="0018779A">
            <w:pPr>
              <w:pStyle w:val="Contenidodelatabla"/>
              <w:snapToGrid w:val="0"/>
              <w:jc w:val="center"/>
              <w:rPr>
                <w:szCs w:val="22"/>
              </w:rPr>
            </w:pPr>
          </w:p>
        </w:tc>
      </w:tr>
      <w:tr w:rsidR="0070692B" w14:paraId="1D8D113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C8AF51E" w14:textId="77777777" w:rsidR="0070692B" w:rsidRDefault="0070692B" w:rsidP="0018779A">
            <w:pPr>
              <w:pStyle w:val="Contenidodelatabla"/>
              <w:jc w:val="center"/>
            </w:pPr>
            <w:r>
              <w:rPr>
                <w:szCs w:val="22"/>
              </w:rPr>
              <w:t>28</w:t>
            </w:r>
          </w:p>
        </w:tc>
        <w:tc>
          <w:tcPr>
            <w:tcW w:w="4537" w:type="dxa"/>
            <w:tcBorders>
              <w:top w:val="single" w:sz="2" w:space="0" w:color="000000"/>
              <w:left w:val="single" w:sz="2" w:space="0" w:color="000000"/>
              <w:bottom w:val="single" w:sz="2" w:space="0" w:color="000000"/>
            </w:tcBorders>
            <w:shd w:val="clear" w:color="auto" w:fill="auto"/>
            <w:vAlign w:val="center"/>
          </w:tcPr>
          <w:p w14:paraId="09EA610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F984CC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C6AAA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8E081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3D9F78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BFA02A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145CB16" w14:textId="77777777" w:rsidR="0070692B" w:rsidRDefault="0070692B" w:rsidP="0018779A">
            <w:pPr>
              <w:pStyle w:val="Contenidodelatabla"/>
              <w:snapToGrid w:val="0"/>
              <w:jc w:val="center"/>
              <w:rPr>
                <w:szCs w:val="22"/>
              </w:rPr>
            </w:pPr>
          </w:p>
        </w:tc>
      </w:tr>
      <w:tr w:rsidR="0070692B" w14:paraId="72C14A9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7D94491" w14:textId="77777777" w:rsidR="0070692B" w:rsidRDefault="0070692B" w:rsidP="0018779A">
            <w:pPr>
              <w:pStyle w:val="Contenidodelatabla"/>
              <w:jc w:val="center"/>
            </w:pPr>
            <w:r>
              <w:rPr>
                <w:szCs w:val="22"/>
              </w:rPr>
              <w:t>29</w:t>
            </w:r>
          </w:p>
        </w:tc>
        <w:tc>
          <w:tcPr>
            <w:tcW w:w="4537" w:type="dxa"/>
            <w:tcBorders>
              <w:top w:val="single" w:sz="2" w:space="0" w:color="000000"/>
              <w:left w:val="single" w:sz="2" w:space="0" w:color="000000"/>
              <w:bottom w:val="single" w:sz="2" w:space="0" w:color="000000"/>
            </w:tcBorders>
            <w:shd w:val="clear" w:color="auto" w:fill="auto"/>
            <w:vAlign w:val="center"/>
          </w:tcPr>
          <w:p w14:paraId="7528384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02FDB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4CB2E5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1BCAA0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DD4794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B3DA0B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64B5323" w14:textId="77777777" w:rsidR="0070692B" w:rsidRDefault="0070692B" w:rsidP="0018779A">
            <w:pPr>
              <w:pStyle w:val="Contenidodelatabla"/>
              <w:snapToGrid w:val="0"/>
              <w:jc w:val="center"/>
              <w:rPr>
                <w:szCs w:val="22"/>
              </w:rPr>
            </w:pPr>
          </w:p>
        </w:tc>
      </w:tr>
      <w:tr w:rsidR="0070692B" w14:paraId="552B83F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C56893E" w14:textId="77777777" w:rsidR="0070692B" w:rsidRDefault="0070692B" w:rsidP="0018779A">
            <w:pPr>
              <w:pStyle w:val="Contenidodelatabla"/>
              <w:jc w:val="center"/>
            </w:pPr>
            <w:r>
              <w:rPr>
                <w:szCs w:val="22"/>
              </w:rPr>
              <w:t>30</w:t>
            </w:r>
          </w:p>
        </w:tc>
        <w:tc>
          <w:tcPr>
            <w:tcW w:w="4537" w:type="dxa"/>
            <w:tcBorders>
              <w:top w:val="single" w:sz="2" w:space="0" w:color="000000"/>
              <w:left w:val="single" w:sz="2" w:space="0" w:color="000000"/>
              <w:bottom w:val="single" w:sz="2" w:space="0" w:color="000000"/>
            </w:tcBorders>
            <w:shd w:val="clear" w:color="auto" w:fill="auto"/>
            <w:vAlign w:val="center"/>
          </w:tcPr>
          <w:p w14:paraId="1EDC175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C79571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61048A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9BF38C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7F31B6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46E9C0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2648412" w14:textId="77777777" w:rsidR="0070692B" w:rsidRDefault="0070692B" w:rsidP="0018779A">
            <w:pPr>
              <w:pStyle w:val="Contenidodelatabla"/>
              <w:snapToGrid w:val="0"/>
              <w:jc w:val="center"/>
              <w:rPr>
                <w:szCs w:val="22"/>
              </w:rPr>
            </w:pPr>
          </w:p>
        </w:tc>
      </w:tr>
      <w:tr w:rsidR="0070692B" w14:paraId="2AF9540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172D4B5" w14:textId="77777777" w:rsidR="0070692B" w:rsidRDefault="0070692B" w:rsidP="0018779A">
            <w:pPr>
              <w:pStyle w:val="Contenidodelatabla"/>
              <w:jc w:val="center"/>
            </w:pPr>
            <w:r>
              <w:rPr>
                <w:szCs w:val="22"/>
              </w:rPr>
              <w:t>31</w:t>
            </w:r>
          </w:p>
        </w:tc>
        <w:tc>
          <w:tcPr>
            <w:tcW w:w="4537" w:type="dxa"/>
            <w:tcBorders>
              <w:top w:val="single" w:sz="2" w:space="0" w:color="000000"/>
              <w:left w:val="single" w:sz="2" w:space="0" w:color="000000"/>
              <w:bottom w:val="single" w:sz="2" w:space="0" w:color="000000"/>
            </w:tcBorders>
            <w:shd w:val="clear" w:color="auto" w:fill="auto"/>
            <w:vAlign w:val="center"/>
          </w:tcPr>
          <w:p w14:paraId="2D56D0C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6948F3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C47921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BCD294"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6E7372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F3BC6A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3400B2B" w14:textId="77777777" w:rsidR="0070692B" w:rsidRDefault="0070692B" w:rsidP="0018779A">
            <w:pPr>
              <w:pStyle w:val="Contenidodelatabla"/>
              <w:snapToGrid w:val="0"/>
              <w:jc w:val="center"/>
              <w:rPr>
                <w:szCs w:val="22"/>
              </w:rPr>
            </w:pPr>
          </w:p>
        </w:tc>
      </w:tr>
      <w:tr w:rsidR="0070692B" w14:paraId="65B98E9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A1A51FC" w14:textId="77777777" w:rsidR="0070692B" w:rsidRDefault="0070692B" w:rsidP="0018779A">
            <w:pPr>
              <w:pStyle w:val="Contenidodelatabla"/>
              <w:jc w:val="center"/>
            </w:pPr>
            <w:r>
              <w:rPr>
                <w:szCs w:val="22"/>
              </w:rPr>
              <w:t>32</w:t>
            </w:r>
          </w:p>
        </w:tc>
        <w:tc>
          <w:tcPr>
            <w:tcW w:w="4537" w:type="dxa"/>
            <w:tcBorders>
              <w:top w:val="single" w:sz="2" w:space="0" w:color="000000"/>
              <w:left w:val="single" w:sz="2" w:space="0" w:color="000000"/>
              <w:bottom w:val="single" w:sz="2" w:space="0" w:color="000000"/>
            </w:tcBorders>
            <w:shd w:val="clear" w:color="auto" w:fill="auto"/>
            <w:vAlign w:val="center"/>
          </w:tcPr>
          <w:p w14:paraId="1EC8138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CA1F9D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CFB424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E2A0058"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C5C217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57D731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B4A8B9" w14:textId="77777777" w:rsidR="0070692B" w:rsidRDefault="0070692B" w:rsidP="0018779A">
            <w:pPr>
              <w:pStyle w:val="Contenidodelatabla"/>
              <w:snapToGrid w:val="0"/>
              <w:jc w:val="center"/>
              <w:rPr>
                <w:szCs w:val="22"/>
              </w:rPr>
            </w:pPr>
          </w:p>
        </w:tc>
      </w:tr>
      <w:tr w:rsidR="0070692B" w14:paraId="6BCB929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AA0C280" w14:textId="77777777" w:rsidR="0070692B" w:rsidRDefault="0070692B" w:rsidP="0018779A">
            <w:pPr>
              <w:pStyle w:val="Contenidodelatabla"/>
              <w:jc w:val="center"/>
            </w:pPr>
            <w:r>
              <w:rPr>
                <w:szCs w:val="22"/>
              </w:rPr>
              <w:t>33</w:t>
            </w:r>
          </w:p>
        </w:tc>
        <w:tc>
          <w:tcPr>
            <w:tcW w:w="4537" w:type="dxa"/>
            <w:tcBorders>
              <w:top w:val="single" w:sz="2" w:space="0" w:color="000000"/>
              <w:left w:val="single" w:sz="2" w:space="0" w:color="000000"/>
              <w:bottom w:val="single" w:sz="2" w:space="0" w:color="000000"/>
            </w:tcBorders>
            <w:shd w:val="clear" w:color="auto" w:fill="auto"/>
            <w:vAlign w:val="center"/>
          </w:tcPr>
          <w:p w14:paraId="24527B7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B56A12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572103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3E5ECA5"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6B452C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ED87828"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1866489" w14:textId="77777777" w:rsidR="0070692B" w:rsidRDefault="0070692B" w:rsidP="0018779A">
            <w:pPr>
              <w:pStyle w:val="Contenidodelatabla"/>
              <w:snapToGrid w:val="0"/>
              <w:jc w:val="center"/>
              <w:rPr>
                <w:szCs w:val="22"/>
              </w:rPr>
            </w:pPr>
          </w:p>
        </w:tc>
      </w:tr>
      <w:tr w:rsidR="0070692B" w14:paraId="5F4D0CE8"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BC48FBC" w14:textId="77777777" w:rsidR="0070692B" w:rsidRDefault="0070692B" w:rsidP="0018779A">
            <w:pPr>
              <w:pStyle w:val="Contenidodelatabla"/>
              <w:jc w:val="center"/>
            </w:pPr>
            <w:r>
              <w:rPr>
                <w:szCs w:val="22"/>
              </w:rPr>
              <w:t>34</w:t>
            </w:r>
          </w:p>
        </w:tc>
        <w:tc>
          <w:tcPr>
            <w:tcW w:w="4537" w:type="dxa"/>
            <w:tcBorders>
              <w:top w:val="single" w:sz="2" w:space="0" w:color="000000"/>
              <w:left w:val="single" w:sz="2" w:space="0" w:color="000000"/>
              <w:bottom w:val="single" w:sz="2" w:space="0" w:color="000000"/>
            </w:tcBorders>
            <w:shd w:val="clear" w:color="auto" w:fill="auto"/>
            <w:vAlign w:val="center"/>
          </w:tcPr>
          <w:p w14:paraId="3ECB257E"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6A38E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15BF80"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D60533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36523E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1FDE6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3A36B01" w14:textId="77777777" w:rsidR="0070692B" w:rsidRDefault="0070692B" w:rsidP="0018779A">
            <w:pPr>
              <w:pStyle w:val="Contenidodelatabla"/>
              <w:snapToGrid w:val="0"/>
              <w:jc w:val="center"/>
              <w:rPr>
                <w:szCs w:val="22"/>
              </w:rPr>
            </w:pPr>
          </w:p>
        </w:tc>
      </w:tr>
      <w:tr w:rsidR="0070692B" w14:paraId="6152D36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9F510C0" w14:textId="77777777" w:rsidR="0070692B" w:rsidRDefault="0070692B" w:rsidP="0018779A">
            <w:pPr>
              <w:pStyle w:val="Contenidodelatabla"/>
              <w:jc w:val="center"/>
            </w:pPr>
            <w:r>
              <w:rPr>
                <w:szCs w:val="22"/>
              </w:rPr>
              <w:t>35</w:t>
            </w:r>
          </w:p>
        </w:tc>
        <w:tc>
          <w:tcPr>
            <w:tcW w:w="4537" w:type="dxa"/>
            <w:tcBorders>
              <w:top w:val="single" w:sz="2" w:space="0" w:color="000000"/>
              <w:left w:val="single" w:sz="2" w:space="0" w:color="000000"/>
              <w:bottom w:val="single" w:sz="2" w:space="0" w:color="000000"/>
            </w:tcBorders>
            <w:shd w:val="clear" w:color="auto" w:fill="auto"/>
            <w:vAlign w:val="center"/>
          </w:tcPr>
          <w:p w14:paraId="399061E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307BD3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AF1F37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F150C9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590F53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51B27D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D4A1DF" w14:textId="77777777" w:rsidR="0070692B" w:rsidRDefault="0070692B" w:rsidP="0018779A">
            <w:pPr>
              <w:pStyle w:val="Contenidodelatabla"/>
              <w:snapToGrid w:val="0"/>
              <w:jc w:val="center"/>
              <w:rPr>
                <w:szCs w:val="22"/>
              </w:rPr>
            </w:pPr>
          </w:p>
        </w:tc>
      </w:tr>
      <w:tr w:rsidR="0070692B" w14:paraId="77C4392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1843BAE" w14:textId="77777777" w:rsidR="0070692B" w:rsidRDefault="0070692B" w:rsidP="0018779A">
            <w:pPr>
              <w:pStyle w:val="Contenidodelatabla"/>
              <w:jc w:val="center"/>
            </w:pPr>
            <w:r>
              <w:rPr>
                <w:szCs w:val="22"/>
              </w:rPr>
              <w:t>36</w:t>
            </w:r>
          </w:p>
        </w:tc>
        <w:tc>
          <w:tcPr>
            <w:tcW w:w="4537" w:type="dxa"/>
            <w:tcBorders>
              <w:top w:val="single" w:sz="2" w:space="0" w:color="000000"/>
              <w:left w:val="single" w:sz="2" w:space="0" w:color="000000"/>
              <w:bottom w:val="single" w:sz="2" w:space="0" w:color="000000"/>
            </w:tcBorders>
            <w:shd w:val="clear" w:color="auto" w:fill="auto"/>
            <w:vAlign w:val="center"/>
          </w:tcPr>
          <w:p w14:paraId="08F25D5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4F30E3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B74743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9B834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208FD96"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DF52A7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16A5824" w14:textId="77777777" w:rsidR="0070692B" w:rsidRDefault="0070692B" w:rsidP="0018779A">
            <w:pPr>
              <w:pStyle w:val="Contenidodelatabla"/>
              <w:snapToGrid w:val="0"/>
              <w:jc w:val="center"/>
              <w:rPr>
                <w:szCs w:val="22"/>
              </w:rPr>
            </w:pPr>
          </w:p>
        </w:tc>
      </w:tr>
      <w:tr w:rsidR="0070692B" w14:paraId="3CA3BAB0"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DD1E32A" w14:textId="77777777" w:rsidR="0070692B" w:rsidRDefault="0070692B" w:rsidP="0018779A">
            <w:pPr>
              <w:pStyle w:val="Contenidodelatabla"/>
              <w:jc w:val="center"/>
            </w:pPr>
            <w:r>
              <w:rPr>
                <w:szCs w:val="22"/>
              </w:rPr>
              <w:t>37</w:t>
            </w:r>
          </w:p>
        </w:tc>
        <w:tc>
          <w:tcPr>
            <w:tcW w:w="4537" w:type="dxa"/>
            <w:tcBorders>
              <w:top w:val="single" w:sz="2" w:space="0" w:color="000000"/>
              <w:left w:val="single" w:sz="2" w:space="0" w:color="000000"/>
              <w:bottom w:val="single" w:sz="2" w:space="0" w:color="000000"/>
            </w:tcBorders>
            <w:shd w:val="clear" w:color="auto" w:fill="auto"/>
            <w:vAlign w:val="center"/>
          </w:tcPr>
          <w:p w14:paraId="3804931B"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28C4C4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B56EE9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10D37C1"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320D9D5"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E51776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5D8428" w14:textId="77777777" w:rsidR="0070692B" w:rsidRDefault="0070692B" w:rsidP="0018779A">
            <w:pPr>
              <w:pStyle w:val="Contenidodelatabla"/>
              <w:snapToGrid w:val="0"/>
              <w:jc w:val="center"/>
              <w:rPr>
                <w:szCs w:val="22"/>
              </w:rPr>
            </w:pPr>
          </w:p>
        </w:tc>
      </w:tr>
      <w:tr w:rsidR="0070692B" w14:paraId="31AD3F5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03DC8B4" w14:textId="77777777" w:rsidR="0070692B" w:rsidRDefault="0070692B" w:rsidP="0018779A">
            <w:pPr>
              <w:pStyle w:val="Contenidodelatabla"/>
              <w:jc w:val="center"/>
            </w:pPr>
            <w:r>
              <w:rPr>
                <w:szCs w:val="22"/>
              </w:rPr>
              <w:t>38</w:t>
            </w:r>
          </w:p>
        </w:tc>
        <w:tc>
          <w:tcPr>
            <w:tcW w:w="4537" w:type="dxa"/>
            <w:tcBorders>
              <w:top w:val="single" w:sz="2" w:space="0" w:color="000000"/>
              <w:left w:val="single" w:sz="2" w:space="0" w:color="000000"/>
              <w:bottom w:val="single" w:sz="2" w:space="0" w:color="000000"/>
            </w:tcBorders>
            <w:shd w:val="clear" w:color="auto" w:fill="auto"/>
            <w:vAlign w:val="center"/>
          </w:tcPr>
          <w:p w14:paraId="0D498845"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8FD81A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64B60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A8A8E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B65594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A1EAFB8"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647F5CB" w14:textId="77777777" w:rsidR="0070692B" w:rsidRDefault="0070692B" w:rsidP="0018779A">
            <w:pPr>
              <w:pStyle w:val="Contenidodelatabla"/>
              <w:snapToGrid w:val="0"/>
              <w:jc w:val="center"/>
              <w:rPr>
                <w:szCs w:val="22"/>
              </w:rPr>
            </w:pPr>
          </w:p>
        </w:tc>
      </w:tr>
      <w:tr w:rsidR="0070692B" w14:paraId="1A4C61CE"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E62E6B5" w14:textId="77777777" w:rsidR="0070692B" w:rsidRDefault="0070692B" w:rsidP="0018779A">
            <w:pPr>
              <w:pStyle w:val="Contenidodelatabla"/>
              <w:jc w:val="center"/>
            </w:pPr>
            <w:r>
              <w:rPr>
                <w:szCs w:val="22"/>
              </w:rPr>
              <w:t>39</w:t>
            </w:r>
          </w:p>
        </w:tc>
        <w:tc>
          <w:tcPr>
            <w:tcW w:w="4537" w:type="dxa"/>
            <w:tcBorders>
              <w:top w:val="single" w:sz="2" w:space="0" w:color="000000"/>
              <w:left w:val="single" w:sz="2" w:space="0" w:color="000000"/>
              <w:bottom w:val="single" w:sz="2" w:space="0" w:color="000000"/>
            </w:tcBorders>
            <w:shd w:val="clear" w:color="auto" w:fill="auto"/>
            <w:vAlign w:val="center"/>
          </w:tcPr>
          <w:p w14:paraId="1339974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6C68D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FFAE5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BD11BF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029FDE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5FEBC2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885A65F" w14:textId="77777777" w:rsidR="0070692B" w:rsidRDefault="0070692B" w:rsidP="0018779A">
            <w:pPr>
              <w:pStyle w:val="Contenidodelatabla"/>
              <w:snapToGrid w:val="0"/>
              <w:jc w:val="center"/>
              <w:rPr>
                <w:szCs w:val="22"/>
              </w:rPr>
            </w:pPr>
          </w:p>
        </w:tc>
      </w:tr>
      <w:tr w:rsidR="0070692B" w14:paraId="36425C9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F50E6C3" w14:textId="77777777" w:rsidR="0070692B" w:rsidRDefault="0070692B" w:rsidP="0018779A">
            <w:pPr>
              <w:pStyle w:val="Contenidodelatabla"/>
              <w:jc w:val="center"/>
            </w:pPr>
            <w:r>
              <w:rPr>
                <w:szCs w:val="22"/>
              </w:rPr>
              <w:t>40</w:t>
            </w:r>
          </w:p>
        </w:tc>
        <w:tc>
          <w:tcPr>
            <w:tcW w:w="4537" w:type="dxa"/>
            <w:tcBorders>
              <w:top w:val="single" w:sz="2" w:space="0" w:color="000000"/>
              <w:left w:val="single" w:sz="2" w:space="0" w:color="000000"/>
              <w:bottom w:val="single" w:sz="2" w:space="0" w:color="000000"/>
            </w:tcBorders>
            <w:shd w:val="clear" w:color="auto" w:fill="auto"/>
            <w:vAlign w:val="center"/>
          </w:tcPr>
          <w:p w14:paraId="5DB1B94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61CDA8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BF8B780"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FA47B6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41EBFFC"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B80EC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21B8ECE" w14:textId="77777777" w:rsidR="0070692B" w:rsidRDefault="0070692B" w:rsidP="0018779A">
            <w:pPr>
              <w:pStyle w:val="Contenidodelatabla"/>
              <w:snapToGrid w:val="0"/>
              <w:jc w:val="center"/>
              <w:rPr>
                <w:szCs w:val="22"/>
              </w:rPr>
            </w:pPr>
          </w:p>
        </w:tc>
      </w:tr>
      <w:tr w:rsidR="0070692B" w14:paraId="0117130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AE7BC77" w14:textId="77777777" w:rsidR="0070692B" w:rsidRDefault="0070692B" w:rsidP="0018779A">
            <w:pPr>
              <w:pStyle w:val="Contenidodelatabla"/>
              <w:jc w:val="center"/>
            </w:pPr>
            <w:r>
              <w:rPr>
                <w:szCs w:val="22"/>
              </w:rPr>
              <w:t>41</w:t>
            </w:r>
          </w:p>
        </w:tc>
        <w:tc>
          <w:tcPr>
            <w:tcW w:w="4537" w:type="dxa"/>
            <w:tcBorders>
              <w:top w:val="single" w:sz="2" w:space="0" w:color="000000"/>
              <w:left w:val="single" w:sz="2" w:space="0" w:color="000000"/>
              <w:bottom w:val="single" w:sz="2" w:space="0" w:color="000000"/>
            </w:tcBorders>
            <w:shd w:val="clear" w:color="auto" w:fill="auto"/>
            <w:vAlign w:val="center"/>
          </w:tcPr>
          <w:p w14:paraId="1735FB5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CF932B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F1A9F9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B6873C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12DE3E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8BA84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0C42DA0" w14:textId="77777777" w:rsidR="0070692B" w:rsidRDefault="0070692B" w:rsidP="0018779A">
            <w:pPr>
              <w:pStyle w:val="Contenidodelatabla"/>
              <w:snapToGrid w:val="0"/>
              <w:jc w:val="center"/>
              <w:rPr>
                <w:szCs w:val="22"/>
              </w:rPr>
            </w:pPr>
          </w:p>
        </w:tc>
      </w:tr>
      <w:tr w:rsidR="0070692B" w14:paraId="0E7AB526"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D423E26" w14:textId="77777777" w:rsidR="0070692B" w:rsidRDefault="0070692B" w:rsidP="0018779A">
            <w:pPr>
              <w:pStyle w:val="Contenidodelatabla"/>
              <w:jc w:val="center"/>
            </w:pPr>
            <w:r>
              <w:rPr>
                <w:szCs w:val="22"/>
              </w:rPr>
              <w:t>42</w:t>
            </w:r>
          </w:p>
        </w:tc>
        <w:tc>
          <w:tcPr>
            <w:tcW w:w="4537" w:type="dxa"/>
            <w:tcBorders>
              <w:top w:val="single" w:sz="2" w:space="0" w:color="000000"/>
              <w:left w:val="single" w:sz="2" w:space="0" w:color="000000"/>
              <w:bottom w:val="single" w:sz="2" w:space="0" w:color="000000"/>
            </w:tcBorders>
            <w:shd w:val="clear" w:color="auto" w:fill="auto"/>
            <w:vAlign w:val="center"/>
          </w:tcPr>
          <w:p w14:paraId="2157232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6EBD37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01BC58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475DBA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87983E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8C6A2D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760FA99" w14:textId="77777777" w:rsidR="0070692B" w:rsidRDefault="0070692B" w:rsidP="0018779A">
            <w:pPr>
              <w:pStyle w:val="Contenidodelatabla"/>
              <w:snapToGrid w:val="0"/>
              <w:jc w:val="center"/>
              <w:rPr>
                <w:szCs w:val="22"/>
              </w:rPr>
            </w:pPr>
          </w:p>
        </w:tc>
      </w:tr>
      <w:tr w:rsidR="0070692B" w14:paraId="1364E65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484260F" w14:textId="77777777" w:rsidR="0070692B" w:rsidRDefault="0070692B" w:rsidP="0018779A">
            <w:pPr>
              <w:pStyle w:val="Contenidodelatabla"/>
              <w:jc w:val="center"/>
            </w:pPr>
            <w:r>
              <w:rPr>
                <w:szCs w:val="22"/>
              </w:rPr>
              <w:t>43</w:t>
            </w:r>
          </w:p>
        </w:tc>
        <w:tc>
          <w:tcPr>
            <w:tcW w:w="4537" w:type="dxa"/>
            <w:tcBorders>
              <w:top w:val="single" w:sz="2" w:space="0" w:color="000000"/>
              <w:left w:val="single" w:sz="2" w:space="0" w:color="000000"/>
              <w:bottom w:val="single" w:sz="2" w:space="0" w:color="000000"/>
            </w:tcBorders>
            <w:shd w:val="clear" w:color="auto" w:fill="auto"/>
            <w:vAlign w:val="center"/>
          </w:tcPr>
          <w:p w14:paraId="2CB4CA3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EBE85B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1D4A6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4BC0160"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B8D7CF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DFF04D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B68828C" w14:textId="77777777" w:rsidR="0070692B" w:rsidRDefault="0070692B" w:rsidP="0018779A">
            <w:pPr>
              <w:pStyle w:val="Contenidodelatabla"/>
              <w:snapToGrid w:val="0"/>
              <w:jc w:val="center"/>
              <w:rPr>
                <w:szCs w:val="22"/>
              </w:rPr>
            </w:pPr>
          </w:p>
        </w:tc>
      </w:tr>
      <w:tr w:rsidR="0070692B" w14:paraId="72C088B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0E46068" w14:textId="77777777" w:rsidR="0070692B" w:rsidRDefault="0070692B" w:rsidP="0018779A">
            <w:pPr>
              <w:pStyle w:val="Contenidodelatabla"/>
              <w:jc w:val="center"/>
            </w:pPr>
            <w:r>
              <w:rPr>
                <w:szCs w:val="22"/>
              </w:rPr>
              <w:t>44</w:t>
            </w:r>
          </w:p>
        </w:tc>
        <w:tc>
          <w:tcPr>
            <w:tcW w:w="4537" w:type="dxa"/>
            <w:tcBorders>
              <w:top w:val="single" w:sz="2" w:space="0" w:color="000000"/>
              <w:left w:val="single" w:sz="2" w:space="0" w:color="000000"/>
              <w:bottom w:val="single" w:sz="2" w:space="0" w:color="000000"/>
            </w:tcBorders>
            <w:shd w:val="clear" w:color="auto" w:fill="auto"/>
            <w:vAlign w:val="center"/>
          </w:tcPr>
          <w:p w14:paraId="74534B5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A7E7FC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1F9E00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A14060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37BE5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E8ED9B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9440D56" w14:textId="77777777" w:rsidR="0070692B" w:rsidRDefault="0070692B" w:rsidP="0018779A">
            <w:pPr>
              <w:pStyle w:val="Contenidodelatabla"/>
              <w:snapToGrid w:val="0"/>
              <w:jc w:val="center"/>
              <w:rPr>
                <w:szCs w:val="22"/>
              </w:rPr>
            </w:pPr>
          </w:p>
        </w:tc>
      </w:tr>
      <w:tr w:rsidR="0070692B" w14:paraId="7E55DB98"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F4A9519" w14:textId="77777777" w:rsidR="0070692B" w:rsidRDefault="0070692B" w:rsidP="0018779A">
            <w:pPr>
              <w:pStyle w:val="Contenidodelatabla"/>
              <w:jc w:val="center"/>
            </w:pPr>
            <w:r>
              <w:rPr>
                <w:szCs w:val="22"/>
              </w:rPr>
              <w:t>45</w:t>
            </w:r>
          </w:p>
        </w:tc>
        <w:tc>
          <w:tcPr>
            <w:tcW w:w="4537" w:type="dxa"/>
            <w:tcBorders>
              <w:top w:val="single" w:sz="2" w:space="0" w:color="000000"/>
              <w:left w:val="single" w:sz="2" w:space="0" w:color="000000"/>
              <w:bottom w:val="single" w:sz="2" w:space="0" w:color="000000"/>
            </w:tcBorders>
            <w:shd w:val="clear" w:color="auto" w:fill="auto"/>
            <w:vAlign w:val="center"/>
          </w:tcPr>
          <w:p w14:paraId="4B46C33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4BBD45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4CF0D9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64A166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34B3E0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89636C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5C053A6" w14:textId="77777777" w:rsidR="0070692B" w:rsidRDefault="0070692B" w:rsidP="0018779A">
            <w:pPr>
              <w:pStyle w:val="Contenidodelatabla"/>
              <w:snapToGrid w:val="0"/>
              <w:jc w:val="center"/>
              <w:rPr>
                <w:szCs w:val="22"/>
              </w:rPr>
            </w:pPr>
          </w:p>
        </w:tc>
      </w:tr>
      <w:tr w:rsidR="0070692B" w14:paraId="62CB392E" w14:textId="77777777" w:rsidTr="0018779A">
        <w:tblPrEx>
          <w:tblCellMar>
            <w:top w:w="0" w:type="dxa"/>
            <w:left w:w="10" w:type="dxa"/>
            <w:bottom w:w="0" w:type="dxa"/>
            <w:right w:w="10" w:type="dxa"/>
          </w:tblCellMar>
        </w:tblPrEx>
        <w:tc>
          <w:tcPr>
            <w:tcW w:w="9072" w:type="dxa"/>
            <w:gridSpan w:val="5"/>
            <w:tcBorders>
              <w:top w:val="single" w:sz="2" w:space="0" w:color="000000"/>
              <w:left w:val="single" w:sz="2" w:space="0" w:color="000000"/>
              <w:bottom w:val="single" w:sz="2" w:space="0" w:color="000000"/>
            </w:tcBorders>
            <w:shd w:val="clear" w:color="auto" w:fill="auto"/>
            <w:vAlign w:val="center"/>
          </w:tcPr>
          <w:p w14:paraId="3ED663AF" w14:textId="77777777" w:rsidR="0070692B" w:rsidRDefault="0070692B" w:rsidP="0018779A">
            <w:pPr>
              <w:pStyle w:val="Contenidodelatabla"/>
              <w:jc w:val="right"/>
            </w:pPr>
            <w:proofErr w:type="gramStart"/>
            <w:r>
              <w:rPr>
                <w:b/>
                <w:bCs/>
                <w:szCs w:val="22"/>
              </w:rPr>
              <w:t>Total</w:t>
            </w:r>
            <w:proofErr w:type="gramEnd"/>
            <w:r>
              <w:rPr>
                <w:b/>
                <w:bCs/>
                <w:szCs w:val="22"/>
              </w:rPr>
              <w:t xml:space="preserve"> valoración  </w:t>
            </w:r>
          </w:p>
        </w:tc>
        <w:tc>
          <w:tcPr>
            <w:tcW w:w="1418" w:type="dxa"/>
            <w:tcBorders>
              <w:top w:val="single" w:sz="2" w:space="0" w:color="000000"/>
              <w:left w:val="single" w:sz="2" w:space="0" w:color="000000"/>
              <w:bottom w:val="single" w:sz="2" w:space="0" w:color="000000"/>
            </w:tcBorders>
            <w:shd w:val="clear" w:color="auto" w:fill="auto"/>
            <w:vAlign w:val="center"/>
          </w:tcPr>
          <w:p w14:paraId="41BB080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F2F5A52"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A8BF9A" w14:textId="77777777" w:rsidR="0070692B" w:rsidRDefault="0070692B" w:rsidP="0018779A">
            <w:pPr>
              <w:pStyle w:val="Contenidodelatabla"/>
              <w:snapToGrid w:val="0"/>
              <w:jc w:val="center"/>
              <w:rPr>
                <w:szCs w:val="22"/>
              </w:rPr>
            </w:pPr>
          </w:p>
        </w:tc>
      </w:tr>
    </w:tbl>
    <w:p w14:paraId="295D896E" w14:textId="77777777" w:rsidR="0070692B" w:rsidRDefault="0070692B" w:rsidP="0070692B">
      <w:pPr>
        <w:sectPr w:rsidR="0070692B">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6864"/>
        </w:sectPr>
      </w:pPr>
    </w:p>
    <w:p w14:paraId="046E1423" w14:textId="77777777" w:rsidR="0070692B" w:rsidRDefault="0070692B" w:rsidP="0070692B">
      <w:pPr>
        <w:pageBreakBefore/>
        <w:jc w:val="both"/>
        <w:rPr>
          <w:b/>
          <w:bCs/>
          <w:szCs w:val="22"/>
        </w:rPr>
      </w:pPr>
    </w:p>
    <w:p w14:paraId="0E0727A8" w14:textId="77777777" w:rsidR="0070692B" w:rsidRDefault="0070692B" w:rsidP="0070692B">
      <w:pPr>
        <w:jc w:val="both"/>
        <w:rPr>
          <w:b/>
          <w:bCs/>
          <w:szCs w:val="22"/>
        </w:rPr>
      </w:pPr>
    </w:p>
    <w:p w14:paraId="43892090" w14:textId="77777777" w:rsidR="0070692B" w:rsidRDefault="0070692B" w:rsidP="0070692B">
      <w:pPr>
        <w:numPr>
          <w:ilvl w:val="0"/>
          <w:numId w:val="3"/>
        </w:numPr>
        <w:jc w:val="both"/>
      </w:pPr>
      <w:r>
        <w:rPr>
          <w:b/>
          <w:bCs/>
          <w:szCs w:val="22"/>
        </w:rPr>
        <w:t>Otros méritos, que se valorarán con un máximo de 0,40 puntos.</w:t>
      </w:r>
    </w:p>
    <w:p w14:paraId="7EB3078E" w14:textId="77777777" w:rsidR="0070692B" w:rsidRDefault="0070692B" w:rsidP="0070692B">
      <w:pPr>
        <w:ind w:left="425"/>
        <w:jc w:val="both"/>
        <w:rPr>
          <w:b/>
          <w:bCs/>
          <w:szCs w:val="22"/>
        </w:rPr>
      </w:pPr>
    </w:p>
    <w:p w14:paraId="3535CB39" w14:textId="77777777" w:rsidR="0070692B" w:rsidRDefault="0070692B" w:rsidP="0070692B">
      <w:pPr>
        <w:ind w:left="425"/>
        <w:jc w:val="both"/>
        <w:rPr>
          <w:b/>
          <w:bCs/>
          <w:szCs w:val="22"/>
        </w:rPr>
      </w:pPr>
    </w:p>
    <w:p w14:paraId="6BC20E44" w14:textId="77777777" w:rsidR="0070692B" w:rsidRDefault="0070692B" w:rsidP="0070692B">
      <w:pPr>
        <w:ind w:left="425"/>
        <w:jc w:val="both"/>
      </w:pPr>
      <w:r>
        <w:rPr>
          <w:szCs w:val="22"/>
        </w:rPr>
        <w:t>1º.- Haber superado algún proceso selectivo temporal para la plaza a la que se desea acceder en la administración convocante antes del 01/01/2016.</w:t>
      </w:r>
    </w:p>
    <w:p w14:paraId="0EAA2843" w14:textId="77777777" w:rsidR="0070692B" w:rsidRDefault="0070692B" w:rsidP="0070692B">
      <w:pPr>
        <w:pStyle w:val="LO-Normal"/>
        <w:suppressAutoHyphens w:val="0"/>
        <w:spacing w:after="160"/>
        <w:rPr>
          <w:rFonts w:ascii="Arial" w:hAnsi="Arial" w:cs="Arial"/>
          <w:sz w:val="22"/>
          <w:szCs w:val="22"/>
        </w:rPr>
      </w:pPr>
    </w:p>
    <w:p w14:paraId="30D75900" w14:textId="77777777" w:rsidR="0070692B" w:rsidRDefault="0070692B" w:rsidP="0070692B">
      <w:pPr>
        <w:pStyle w:val="Default"/>
        <w:ind w:left="425"/>
        <w:jc w:val="both"/>
      </w:pPr>
      <w:r>
        <w:rPr>
          <w:sz w:val="22"/>
          <w:szCs w:val="22"/>
        </w:rPr>
        <w:t>2º.- Ser personal laboral o funcionario en activo en la plaza objeto de la convocatoria en la Administración convocante, a la finalización del plazo de presentación de solicitudes de la convocatoria.</w:t>
      </w:r>
    </w:p>
    <w:p w14:paraId="507E137D" w14:textId="77777777" w:rsidR="0070692B" w:rsidRDefault="0070692B" w:rsidP="0070692B">
      <w:pPr>
        <w:pStyle w:val="Default"/>
        <w:ind w:left="425"/>
        <w:jc w:val="both"/>
        <w:rPr>
          <w:sz w:val="22"/>
          <w:szCs w:val="22"/>
        </w:rPr>
      </w:pPr>
    </w:p>
    <w:p w14:paraId="0FBE8EFC" w14:textId="77777777" w:rsidR="0070692B" w:rsidRDefault="0070692B" w:rsidP="0070692B">
      <w:pPr>
        <w:pStyle w:val="Default"/>
        <w:ind w:left="425"/>
        <w:jc w:val="both"/>
        <w:rPr>
          <w:sz w:val="22"/>
          <w:szCs w:val="22"/>
        </w:rPr>
      </w:pPr>
    </w:p>
    <w:p w14:paraId="1C801498" w14:textId="77777777" w:rsidR="0070692B" w:rsidRDefault="0070692B" w:rsidP="0070692B">
      <w:pPr>
        <w:ind w:left="425"/>
        <w:jc w:val="both"/>
        <w:rPr>
          <w:szCs w:val="22"/>
        </w:rPr>
      </w:pPr>
      <w:r>
        <w:rPr>
          <w:szCs w:val="22"/>
        </w:rPr>
        <w:t>3º.- Haber superado algún proceso selectivo temporal para el acceso a la plaza a la que se desea acceder en otra administración antes del 01/01/2016.</w:t>
      </w:r>
    </w:p>
    <w:p w14:paraId="729026BB" w14:textId="77777777" w:rsidR="005D1726" w:rsidRDefault="005D1726" w:rsidP="0070692B">
      <w:pPr>
        <w:ind w:left="425"/>
        <w:jc w:val="both"/>
        <w:rPr>
          <w:szCs w:val="22"/>
        </w:rPr>
      </w:pPr>
    </w:p>
    <w:p w14:paraId="78A2C3C9" w14:textId="77777777" w:rsidR="0070692B" w:rsidRDefault="0070692B" w:rsidP="0070692B">
      <w:pPr>
        <w:jc w:val="both"/>
        <w:rPr>
          <w:szCs w:val="22"/>
        </w:rPr>
      </w:pPr>
    </w:p>
    <w:p w14:paraId="173DFB8B" w14:textId="77777777" w:rsidR="0070692B" w:rsidRDefault="0070692B" w:rsidP="0070692B">
      <w:pPr>
        <w:jc w:val="both"/>
        <w:rPr>
          <w:szCs w:val="22"/>
        </w:rPr>
      </w:pPr>
    </w:p>
    <w:tbl>
      <w:tblPr>
        <w:tblW w:w="0" w:type="auto"/>
        <w:tblInd w:w="541" w:type="dxa"/>
        <w:tblLayout w:type="fixed"/>
        <w:tblCellMar>
          <w:top w:w="55" w:type="dxa"/>
          <w:left w:w="55" w:type="dxa"/>
          <w:bottom w:w="55" w:type="dxa"/>
          <w:right w:w="55" w:type="dxa"/>
        </w:tblCellMar>
        <w:tblLook w:val="0000" w:firstRow="0" w:lastRow="0" w:firstColumn="0" w:lastColumn="0" w:noHBand="0" w:noVBand="0"/>
      </w:tblPr>
      <w:tblGrid>
        <w:gridCol w:w="3398"/>
        <w:gridCol w:w="1842"/>
        <w:gridCol w:w="1558"/>
        <w:gridCol w:w="1852"/>
      </w:tblGrid>
      <w:tr w:rsidR="0070692B" w14:paraId="20CF9DD7" w14:textId="77777777" w:rsidTr="0018779A">
        <w:trPr>
          <w:trHeight w:val="107"/>
        </w:trPr>
        <w:tc>
          <w:tcPr>
            <w:tcW w:w="3398" w:type="dxa"/>
            <w:vMerge w:val="restart"/>
            <w:tcBorders>
              <w:top w:val="single" w:sz="2" w:space="0" w:color="000000"/>
              <w:left w:val="single" w:sz="2" w:space="0" w:color="000000"/>
              <w:bottom w:val="single" w:sz="2" w:space="0" w:color="000000"/>
            </w:tcBorders>
            <w:shd w:val="clear" w:color="auto" w:fill="auto"/>
            <w:vAlign w:val="center"/>
          </w:tcPr>
          <w:p w14:paraId="3FE7D159" w14:textId="77777777" w:rsidR="0070692B" w:rsidRDefault="0070692B" w:rsidP="0018779A">
            <w:pPr>
              <w:pStyle w:val="Contenidodelatabla"/>
              <w:jc w:val="center"/>
            </w:pPr>
            <w:r>
              <w:rPr>
                <w:szCs w:val="22"/>
              </w:rPr>
              <w:t>Supuestos</w:t>
            </w:r>
          </w:p>
        </w:tc>
        <w:tc>
          <w:tcPr>
            <w:tcW w:w="1842" w:type="dxa"/>
            <w:tcBorders>
              <w:top w:val="single" w:sz="2" w:space="0" w:color="000000"/>
              <w:left w:val="single" w:sz="2" w:space="0" w:color="000000"/>
              <w:bottom w:val="single" w:sz="2" w:space="0" w:color="000000"/>
            </w:tcBorders>
            <w:shd w:val="clear" w:color="auto" w:fill="auto"/>
            <w:vAlign w:val="center"/>
          </w:tcPr>
          <w:p w14:paraId="3B57129B" w14:textId="77777777" w:rsidR="0070692B" w:rsidRDefault="0070692B" w:rsidP="0018779A">
            <w:pPr>
              <w:pStyle w:val="Contenidodelatabla"/>
              <w:jc w:val="center"/>
            </w:pPr>
            <w:r>
              <w:rPr>
                <w:szCs w:val="22"/>
              </w:rPr>
              <w:t>Valoración por el aspirante</w:t>
            </w:r>
          </w:p>
        </w:tc>
        <w:tc>
          <w:tcPr>
            <w:tcW w:w="341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1671A4E5" w14:textId="77777777" w:rsidR="0070692B" w:rsidRDefault="0070692B" w:rsidP="0018779A">
            <w:pPr>
              <w:pStyle w:val="Contenidodelatabla"/>
              <w:jc w:val="center"/>
            </w:pPr>
            <w:r>
              <w:rPr>
                <w:szCs w:val="22"/>
              </w:rPr>
              <w:t>Valoración del Tribunal</w:t>
            </w:r>
          </w:p>
        </w:tc>
      </w:tr>
      <w:tr w:rsidR="0070692B" w14:paraId="6473E7DB" w14:textId="77777777" w:rsidTr="0018779A">
        <w:tblPrEx>
          <w:tblCellMar>
            <w:top w:w="0" w:type="dxa"/>
            <w:left w:w="10" w:type="dxa"/>
            <w:bottom w:w="0" w:type="dxa"/>
            <w:right w:w="10" w:type="dxa"/>
          </w:tblCellMar>
        </w:tblPrEx>
        <w:trPr>
          <w:trHeight w:val="106"/>
        </w:trPr>
        <w:tc>
          <w:tcPr>
            <w:tcW w:w="3398" w:type="dxa"/>
            <w:vMerge/>
            <w:tcBorders>
              <w:top w:val="single" w:sz="2" w:space="0" w:color="000000"/>
              <w:left w:val="single" w:sz="2" w:space="0" w:color="000000"/>
              <w:bottom w:val="single" w:sz="2" w:space="0" w:color="000000"/>
            </w:tcBorders>
            <w:shd w:val="clear" w:color="auto" w:fill="auto"/>
            <w:vAlign w:val="center"/>
          </w:tcPr>
          <w:p w14:paraId="57E700DE" w14:textId="77777777" w:rsidR="0070692B" w:rsidRDefault="0070692B" w:rsidP="0018779A">
            <w:pPr>
              <w:snapToGrid w:val="0"/>
            </w:pPr>
          </w:p>
        </w:tc>
        <w:tc>
          <w:tcPr>
            <w:tcW w:w="1842" w:type="dxa"/>
            <w:tcBorders>
              <w:top w:val="single" w:sz="2" w:space="0" w:color="000000"/>
              <w:left w:val="single" w:sz="2" w:space="0" w:color="000000"/>
              <w:bottom w:val="single" w:sz="2" w:space="0" w:color="000000"/>
            </w:tcBorders>
            <w:shd w:val="clear" w:color="auto" w:fill="auto"/>
            <w:vAlign w:val="center"/>
          </w:tcPr>
          <w:p w14:paraId="54193497" w14:textId="77777777" w:rsidR="0070692B" w:rsidRDefault="0070692B" w:rsidP="0018779A">
            <w:pPr>
              <w:pStyle w:val="Contenidodelatabla"/>
              <w:jc w:val="center"/>
            </w:pPr>
            <w:r>
              <w:rPr>
                <w:szCs w:val="22"/>
              </w:rPr>
              <w:t>Puntuación aspirante</w:t>
            </w:r>
          </w:p>
        </w:tc>
        <w:tc>
          <w:tcPr>
            <w:tcW w:w="1558" w:type="dxa"/>
            <w:tcBorders>
              <w:top w:val="single" w:sz="2" w:space="0" w:color="000000"/>
              <w:left w:val="single" w:sz="2" w:space="0" w:color="000000"/>
              <w:bottom w:val="single" w:sz="2" w:space="0" w:color="000000"/>
            </w:tcBorders>
            <w:shd w:val="clear" w:color="auto" w:fill="F2F2F2"/>
            <w:vAlign w:val="center"/>
          </w:tcPr>
          <w:p w14:paraId="66036CEE" w14:textId="77777777" w:rsidR="0070692B" w:rsidRDefault="0070692B" w:rsidP="0018779A">
            <w:pPr>
              <w:pStyle w:val="Contenidodelatabla"/>
              <w:jc w:val="center"/>
            </w:pPr>
            <w:r>
              <w:rPr>
                <w:szCs w:val="22"/>
              </w:rPr>
              <w:t>Puntuación asignada</w:t>
            </w:r>
          </w:p>
        </w:tc>
        <w:tc>
          <w:tcPr>
            <w:tcW w:w="18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C76CBC4" w14:textId="77777777" w:rsidR="0070692B" w:rsidRDefault="0070692B" w:rsidP="0018779A">
            <w:pPr>
              <w:pStyle w:val="Contenidodelatabla"/>
              <w:jc w:val="center"/>
            </w:pPr>
            <w:r>
              <w:rPr>
                <w:szCs w:val="22"/>
              </w:rPr>
              <w:t>Causa de no valoración (Si procede)</w:t>
            </w:r>
          </w:p>
        </w:tc>
      </w:tr>
      <w:tr w:rsidR="0070692B" w14:paraId="53123765"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4D92AB9A" w14:textId="77777777" w:rsidR="0070692B" w:rsidRDefault="0070692B" w:rsidP="0018779A">
            <w:pPr>
              <w:pStyle w:val="Contenidodelatabla"/>
            </w:pPr>
            <w:r>
              <w:rPr>
                <w:szCs w:val="22"/>
              </w:rPr>
              <w:t>1º (Proceso selectivo superado antes de 01/01/2016 en la administración convocante)</w:t>
            </w:r>
          </w:p>
        </w:tc>
        <w:tc>
          <w:tcPr>
            <w:tcW w:w="1842" w:type="dxa"/>
            <w:tcBorders>
              <w:left w:val="single" w:sz="2" w:space="0" w:color="000000"/>
              <w:bottom w:val="single" w:sz="2" w:space="0" w:color="000000"/>
            </w:tcBorders>
            <w:shd w:val="clear" w:color="auto" w:fill="auto"/>
            <w:vAlign w:val="center"/>
          </w:tcPr>
          <w:p w14:paraId="0ECE1421"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12E70005"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42F884FA" w14:textId="77777777" w:rsidR="0070692B" w:rsidRDefault="0070692B" w:rsidP="0018779A">
            <w:pPr>
              <w:pStyle w:val="Contenidodelatabla"/>
              <w:snapToGrid w:val="0"/>
              <w:jc w:val="center"/>
              <w:rPr>
                <w:szCs w:val="22"/>
              </w:rPr>
            </w:pPr>
          </w:p>
        </w:tc>
      </w:tr>
      <w:tr w:rsidR="0070692B" w14:paraId="34DB5F2C"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7CE40FF4" w14:textId="77777777" w:rsidR="0070692B" w:rsidRDefault="0070692B" w:rsidP="0018779A">
            <w:pPr>
              <w:pStyle w:val="Contenidodelatabla"/>
            </w:pPr>
            <w:r>
              <w:rPr>
                <w:szCs w:val="22"/>
              </w:rPr>
              <w:t>2º (Ser personal laboral o personal funcionario en activo en el Ayuntamiento de La Orotava)</w:t>
            </w:r>
          </w:p>
        </w:tc>
        <w:tc>
          <w:tcPr>
            <w:tcW w:w="1842" w:type="dxa"/>
            <w:tcBorders>
              <w:left w:val="single" w:sz="2" w:space="0" w:color="000000"/>
              <w:bottom w:val="single" w:sz="2" w:space="0" w:color="000000"/>
            </w:tcBorders>
            <w:shd w:val="clear" w:color="auto" w:fill="auto"/>
            <w:vAlign w:val="center"/>
          </w:tcPr>
          <w:p w14:paraId="544503EB"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76B42702"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7849735B" w14:textId="77777777" w:rsidR="0070692B" w:rsidRDefault="0070692B" w:rsidP="0018779A">
            <w:pPr>
              <w:pStyle w:val="Contenidodelatabla"/>
              <w:snapToGrid w:val="0"/>
              <w:jc w:val="center"/>
              <w:rPr>
                <w:szCs w:val="22"/>
              </w:rPr>
            </w:pPr>
          </w:p>
        </w:tc>
      </w:tr>
      <w:tr w:rsidR="0070692B" w14:paraId="5692B23F"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5EDEF13A" w14:textId="77777777" w:rsidR="0070692B" w:rsidRDefault="0070692B" w:rsidP="0018779A">
            <w:pPr>
              <w:pStyle w:val="Contenidodelatabla"/>
            </w:pPr>
            <w:r>
              <w:rPr>
                <w:szCs w:val="22"/>
              </w:rPr>
              <w:t>3º (Proceso selectivo superado en otra administración antes del 01/01/2016)</w:t>
            </w:r>
          </w:p>
        </w:tc>
        <w:tc>
          <w:tcPr>
            <w:tcW w:w="1842" w:type="dxa"/>
            <w:tcBorders>
              <w:left w:val="single" w:sz="2" w:space="0" w:color="000000"/>
              <w:bottom w:val="single" w:sz="2" w:space="0" w:color="000000"/>
            </w:tcBorders>
            <w:shd w:val="clear" w:color="auto" w:fill="auto"/>
            <w:vAlign w:val="center"/>
          </w:tcPr>
          <w:p w14:paraId="29D91A89"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08DBB2CB"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6F66D1FC" w14:textId="77777777" w:rsidR="0070692B" w:rsidRDefault="0070692B" w:rsidP="0018779A">
            <w:pPr>
              <w:pStyle w:val="Contenidodelatabla"/>
              <w:snapToGrid w:val="0"/>
              <w:jc w:val="center"/>
              <w:rPr>
                <w:szCs w:val="22"/>
              </w:rPr>
            </w:pPr>
          </w:p>
        </w:tc>
      </w:tr>
      <w:tr w:rsidR="0070692B" w14:paraId="5310FF08" w14:textId="77777777" w:rsidTr="0018779A">
        <w:tc>
          <w:tcPr>
            <w:tcW w:w="3398" w:type="dxa"/>
            <w:tcBorders>
              <w:left w:val="single" w:sz="2" w:space="0" w:color="000000"/>
              <w:bottom w:val="single" w:sz="2" w:space="0" w:color="000000"/>
            </w:tcBorders>
            <w:shd w:val="clear" w:color="auto" w:fill="auto"/>
            <w:vAlign w:val="center"/>
          </w:tcPr>
          <w:p w14:paraId="54CD04E9" w14:textId="77777777" w:rsidR="0070692B" w:rsidRDefault="0070692B" w:rsidP="0018779A">
            <w:pPr>
              <w:pStyle w:val="Contenidodelatabla"/>
              <w:jc w:val="right"/>
            </w:pPr>
            <w:r>
              <w:rPr>
                <w:b/>
                <w:bCs/>
                <w:szCs w:val="22"/>
              </w:rPr>
              <w:t>Total</w:t>
            </w:r>
          </w:p>
        </w:tc>
        <w:tc>
          <w:tcPr>
            <w:tcW w:w="1842" w:type="dxa"/>
            <w:tcBorders>
              <w:left w:val="single" w:sz="2" w:space="0" w:color="000000"/>
              <w:bottom w:val="single" w:sz="2" w:space="0" w:color="000000"/>
            </w:tcBorders>
            <w:shd w:val="clear" w:color="auto" w:fill="auto"/>
            <w:vAlign w:val="center"/>
          </w:tcPr>
          <w:p w14:paraId="5842394E" w14:textId="77777777" w:rsidR="0070692B" w:rsidRDefault="0070692B" w:rsidP="0018779A">
            <w:pPr>
              <w:pStyle w:val="Contenidodelatabla"/>
              <w:snapToGrid w:val="0"/>
              <w:jc w:val="center"/>
              <w:rPr>
                <w:szCs w:val="22"/>
              </w:rPr>
            </w:pPr>
          </w:p>
        </w:tc>
        <w:tc>
          <w:tcPr>
            <w:tcW w:w="3410" w:type="dxa"/>
            <w:gridSpan w:val="2"/>
            <w:tcBorders>
              <w:left w:val="single" w:sz="2" w:space="0" w:color="000000"/>
              <w:bottom w:val="single" w:sz="2" w:space="0" w:color="000000"/>
              <w:right w:val="single" w:sz="2" w:space="0" w:color="000000"/>
            </w:tcBorders>
            <w:shd w:val="clear" w:color="auto" w:fill="F2F2F2"/>
            <w:vAlign w:val="center"/>
          </w:tcPr>
          <w:p w14:paraId="7F9D5D4B" w14:textId="77777777" w:rsidR="0070692B" w:rsidRDefault="0070692B" w:rsidP="0018779A">
            <w:pPr>
              <w:pStyle w:val="Contenidodelatabla"/>
              <w:snapToGrid w:val="0"/>
              <w:jc w:val="center"/>
              <w:rPr>
                <w:szCs w:val="22"/>
              </w:rPr>
            </w:pPr>
          </w:p>
        </w:tc>
      </w:tr>
    </w:tbl>
    <w:p w14:paraId="4E14A840" w14:textId="77777777" w:rsidR="0070692B" w:rsidRDefault="0070692B" w:rsidP="0070692B">
      <w:pPr>
        <w:jc w:val="both"/>
        <w:rPr>
          <w:szCs w:val="22"/>
        </w:rPr>
      </w:pPr>
    </w:p>
    <w:p w14:paraId="098790FF" w14:textId="77777777" w:rsidR="0070692B" w:rsidRDefault="0070692B" w:rsidP="0070692B">
      <w:pPr>
        <w:jc w:val="both"/>
        <w:rPr>
          <w:szCs w:val="22"/>
        </w:rPr>
      </w:pPr>
    </w:p>
    <w:p w14:paraId="30D22FC6" w14:textId="77777777" w:rsidR="0070692B" w:rsidRDefault="0070692B" w:rsidP="0070692B">
      <w:pPr>
        <w:pStyle w:val="Prrafodelista"/>
        <w:spacing w:after="0"/>
        <w:ind w:left="426"/>
        <w:jc w:val="both"/>
      </w:pPr>
      <w:r>
        <w:rPr>
          <w:szCs w:val="22"/>
        </w:rPr>
        <w:t xml:space="preserve">La persona abajo firmante DECLARA bajo su expresa responsabilidad, que son ciertos los datos consignados en este modelo de Autobaremación, que los méritos alegados se encuentran acreditados con la documentación adjunta, conforme a lo requerido en las Bases de la Convocatoria, y que su puntuación de </w:t>
      </w:r>
      <w:proofErr w:type="spellStart"/>
      <w:r>
        <w:rPr>
          <w:szCs w:val="22"/>
        </w:rPr>
        <w:t>autobaremo</w:t>
      </w:r>
      <w:proofErr w:type="spellEnd"/>
      <w:r>
        <w:rPr>
          <w:szCs w:val="22"/>
        </w:rPr>
        <w:t xml:space="preserve"> es la que figura en la casilla “PUNTUACIÓN TOTAL ASPIRANTE” de este impreso.</w:t>
      </w:r>
    </w:p>
    <w:p w14:paraId="0A7F8E0F" w14:textId="77777777" w:rsidR="0070692B" w:rsidRDefault="0070692B" w:rsidP="0070692B">
      <w:pPr>
        <w:pStyle w:val="Prrafodelista"/>
        <w:spacing w:after="0"/>
        <w:ind w:left="0"/>
        <w:jc w:val="center"/>
        <w:rPr>
          <w:szCs w:val="22"/>
        </w:rPr>
      </w:pPr>
    </w:p>
    <w:p w14:paraId="5A7981BB" w14:textId="77777777" w:rsidR="0070692B" w:rsidRDefault="0070692B" w:rsidP="0070692B">
      <w:pPr>
        <w:pStyle w:val="Prrafodelista"/>
        <w:spacing w:after="0"/>
        <w:ind w:left="0"/>
        <w:jc w:val="center"/>
        <w:rPr>
          <w:szCs w:val="22"/>
        </w:rPr>
      </w:pPr>
    </w:p>
    <w:p w14:paraId="0272CA30" w14:textId="77777777" w:rsidR="0070692B" w:rsidRDefault="0070692B" w:rsidP="0070692B">
      <w:pPr>
        <w:pStyle w:val="Prrafodelista"/>
        <w:spacing w:after="0"/>
        <w:ind w:left="0"/>
        <w:jc w:val="center"/>
        <w:rPr>
          <w:szCs w:val="22"/>
        </w:rPr>
      </w:pPr>
    </w:p>
    <w:p w14:paraId="08C35275" w14:textId="77777777" w:rsidR="0070692B" w:rsidRDefault="0070692B" w:rsidP="0070692B">
      <w:pPr>
        <w:pStyle w:val="Prrafodelista"/>
        <w:spacing w:after="0"/>
        <w:ind w:left="0"/>
        <w:jc w:val="center"/>
      </w:pPr>
      <w:r>
        <w:rPr>
          <w:rFonts w:eastAsia="Arial"/>
          <w:szCs w:val="22"/>
        </w:rPr>
        <w:t xml:space="preserve"> </w:t>
      </w:r>
      <w:r>
        <w:rPr>
          <w:szCs w:val="22"/>
        </w:rPr>
        <w:t xml:space="preserve">En ______________________ </w:t>
      </w:r>
      <w:proofErr w:type="spellStart"/>
      <w:r>
        <w:rPr>
          <w:szCs w:val="22"/>
        </w:rPr>
        <w:t>a</w:t>
      </w:r>
      <w:proofErr w:type="spellEnd"/>
      <w:r>
        <w:rPr>
          <w:szCs w:val="22"/>
        </w:rPr>
        <w:t xml:space="preserve"> ___ de ________________________de 202__</w:t>
      </w:r>
    </w:p>
    <w:p w14:paraId="483EFCC4" w14:textId="77777777" w:rsidR="0070692B" w:rsidRDefault="0070692B" w:rsidP="0070692B">
      <w:pPr>
        <w:pStyle w:val="Prrafodelista"/>
        <w:spacing w:after="0"/>
        <w:ind w:left="0"/>
        <w:jc w:val="center"/>
        <w:rPr>
          <w:szCs w:val="22"/>
        </w:rPr>
      </w:pPr>
    </w:p>
    <w:p w14:paraId="3373C6C2" w14:textId="77777777" w:rsidR="0070692B" w:rsidRDefault="0070692B" w:rsidP="0070692B">
      <w:pPr>
        <w:pStyle w:val="Prrafodelista"/>
        <w:spacing w:after="0"/>
        <w:ind w:left="0"/>
        <w:jc w:val="center"/>
        <w:rPr>
          <w:szCs w:val="22"/>
        </w:rPr>
      </w:pPr>
    </w:p>
    <w:p w14:paraId="7B9CC9AE" w14:textId="77777777" w:rsidR="0070692B" w:rsidRDefault="0070692B" w:rsidP="0070692B">
      <w:pPr>
        <w:pStyle w:val="Prrafodelista"/>
        <w:spacing w:after="0"/>
        <w:ind w:left="0"/>
        <w:rPr>
          <w:szCs w:val="22"/>
        </w:rPr>
      </w:pPr>
    </w:p>
    <w:p w14:paraId="48F203CF" w14:textId="77777777" w:rsidR="0070692B" w:rsidRDefault="0070692B" w:rsidP="0070692B">
      <w:pPr>
        <w:pStyle w:val="Prrafodelista"/>
        <w:spacing w:after="0"/>
        <w:ind w:left="0"/>
        <w:jc w:val="center"/>
      </w:pPr>
      <w:r>
        <w:rPr>
          <w:szCs w:val="22"/>
        </w:rPr>
        <w:t>El/La Solicitante</w:t>
      </w:r>
    </w:p>
    <w:p w14:paraId="0788EFBF" w14:textId="77777777" w:rsidR="0070692B" w:rsidRDefault="0070692B" w:rsidP="0070692B">
      <w:pPr>
        <w:pStyle w:val="Prrafodelista"/>
        <w:spacing w:after="0"/>
        <w:ind w:left="0"/>
        <w:jc w:val="center"/>
        <w:rPr>
          <w:szCs w:val="22"/>
        </w:rPr>
      </w:pPr>
    </w:p>
    <w:p w14:paraId="2B623A2B" w14:textId="77777777" w:rsidR="0070692B" w:rsidRDefault="0070692B" w:rsidP="0070692B">
      <w:pPr>
        <w:pStyle w:val="Prrafodelista"/>
        <w:spacing w:after="0"/>
        <w:ind w:left="0"/>
        <w:jc w:val="center"/>
        <w:rPr>
          <w:szCs w:val="22"/>
        </w:rPr>
      </w:pPr>
    </w:p>
    <w:p w14:paraId="725E5DE8" w14:textId="77777777" w:rsidR="0070692B" w:rsidRDefault="0070692B" w:rsidP="0070692B">
      <w:pPr>
        <w:pStyle w:val="Prrafodelista"/>
        <w:spacing w:after="0"/>
        <w:ind w:left="0"/>
        <w:jc w:val="center"/>
        <w:rPr>
          <w:szCs w:val="22"/>
        </w:rPr>
      </w:pPr>
    </w:p>
    <w:p w14:paraId="294588C4" w14:textId="77777777" w:rsidR="0070692B" w:rsidRDefault="0070692B" w:rsidP="0070692B">
      <w:pPr>
        <w:pStyle w:val="Prrafodelista"/>
        <w:spacing w:after="0"/>
        <w:ind w:left="0"/>
        <w:jc w:val="center"/>
        <w:rPr>
          <w:szCs w:val="22"/>
        </w:rPr>
      </w:pPr>
      <w:proofErr w:type="gramStart"/>
      <w:r>
        <w:rPr>
          <w:szCs w:val="22"/>
        </w:rPr>
        <w:t>Fdo.:_</w:t>
      </w:r>
      <w:proofErr w:type="gramEnd"/>
      <w:r>
        <w:rPr>
          <w:szCs w:val="22"/>
        </w:rPr>
        <w:t>__________________________________</w:t>
      </w:r>
    </w:p>
    <w:p w14:paraId="75B3874B" w14:textId="77777777" w:rsidR="00DC037D" w:rsidRDefault="00DC037D"/>
    <w:sectPr w:rsidR="00DC03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7B84" w14:textId="77777777" w:rsidR="00E37087" w:rsidRDefault="00E37087">
      <w:r>
        <w:separator/>
      </w:r>
    </w:p>
  </w:endnote>
  <w:endnote w:type="continuationSeparator" w:id="0">
    <w:p w14:paraId="1783C484" w14:textId="77777777" w:rsidR="00E37087" w:rsidRDefault="00E3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59EC" w14:textId="18B8DA93" w:rsidR="003C6DE4" w:rsidRDefault="0070692B">
    <w:pPr>
      <w:pStyle w:val="Piedepgina"/>
    </w:pPr>
    <w:r>
      <w:rPr>
        <w:noProof/>
      </w:rPr>
      <w:drawing>
        <wp:inline distT="0" distB="0" distL="0" distR="0" wp14:anchorId="6F15201E" wp14:editId="0485B68C">
          <wp:extent cx="5400040" cy="313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 t="-452" r="-26" b="-452"/>
                  <a:stretch>
                    <a:fillRect/>
                  </a:stretch>
                </pic:blipFill>
                <pic:spPr bwMode="auto">
                  <a:xfrm>
                    <a:off x="0" y="0"/>
                    <a:ext cx="5400040" cy="313690"/>
                  </a:xfrm>
                  <a:prstGeom prst="rect">
                    <a:avLst/>
                  </a:prstGeom>
                  <a:solidFill>
                    <a:srgbClr val="FFFFFF"/>
                  </a:solidFill>
                  <a:ln>
                    <a:noFill/>
                  </a:ln>
                </pic:spPr>
              </pic:pic>
            </a:graphicData>
          </a:graphic>
        </wp:inline>
      </w:drawing>
    </w:r>
    <w:r>
      <w:rPr>
        <w:rFonts w:eastAsia="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394F" w14:textId="77777777" w:rsidR="003C6DE4" w:rsidRDefault="003C6D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1BF3" w14:textId="77777777" w:rsidR="003C6DE4" w:rsidRDefault="003C6D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A231" w14:textId="77777777" w:rsidR="003C6DE4" w:rsidRDefault="003C6D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E2C3" w14:textId="77777777" w:rsidR="003C6DE4" w:rsidRDefault="003C6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A54A" w14:textId="77777777" w:rsidR="00E37087" w:rsidRDefault="00E37087">
      <w:r>
        <w:separator/>
      </w:r>
    </w:p>
  </w:footnote>
  <w:footnote w:type="continuationSeparator" w:id="0">
    <w:p w14:paraId="2E693B5A" w14:textId="77777777" w:rsidR="00E37087" w:rsidRDefault="00E3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2266" w14:textId="6AD9F0D8" w:rsidR="003C6DE4" w:rsidRDefault="0070692B">
    <w:pPr>
      <w:pStyle w:val="Header4"/>
      <w:pBdr>
        <w:top w:val="none" w:sz="0" w:space="0" w:color="000000"/>
        <w:left w:val="none" w:sz="0" w:space="0" w:color="000000"/>
        <w:bottom w:val="none" w:sz="0" w:space="0" w:color="000000"/>
        <w:right w:val="none" w:sz="0" w:space="0" w:color="000000"/>
      </w:pBdr>
    </w:pPr>
    <w:r>
      <w:rPr>
        <w:noProof/>
      </w:rPr>
      <w:drawing>
        <wp:inline distT="0" distB="0" distL="0" distR="0" wp14:anchorId="6B9C87DD" wp14:editId="5A899304">
          <wp:extent cx="77152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56" t="-284" r="-256" b="-284"/>
                  <a:stretch>
                    <a:fillRect/>
                  </a:stretch>
                </pic:blipFill>
                <pic:spPr bwMode="auto">
                  <a:xfrm>
                    <a:off x="0" y="0"/>
                    <a:ext cx="771525" cy="695325"/>
                  </a:xfrm>
                  <a:prstGeom prst="rect">
                    <a:avLst/>
                  </a:prstGeom>
                  <a:solidFill>
                    <a:srgbClr val="FFFFFF">
                      <a:alpha val="0"/>
                    </a:srgbClr>
                  </a:solidFill>
                  <a:ln>
                    <a:noFill/>
                  </a:ln>
                </pic:spPr>
              </pic:pic>
            </a:graphicData>
          </a:graphic>
        </wp:inline>
      </w:drawing>
    </w:r>
    <w:r>
      <w:rPr>
        <w:rFonts w:eastAsia="Arial"/>
      </w:rPr>
      <w:t xml:space="preserve"> </w:t>
    </w:r>
  </w:p>
  <w:p w14:paraId="39FA7481" w14:textId="77777777" w:rsidR="003C6DE4" w:rsidRDefault="005D1726">
    <w:pPr>
      <w:pStyle w:val="Header2"/>
      <w:pBdr>
        <w:top w:val="none" w:sz="0" w:space="0" w:color="000000"/>
        <w:left w:val="none" w:sz="0" w:space="0" w:color="000000"/>
        <w:bottom w:val="single" w:sz="4" w:space="5" w:color="000000"/>
        <w:right w:val="none" w:sz="0" w:space="0" w:color="000000"/>
      </w:pBdr>
      <w:jc w:val="center"/>
    </w:pPr>
    <w:r>
      <w:rPr>
        <w:b/>
        <w:bCs/>
        <w:sz w:val="28"/>
        <w:szCs w:val="28"/>
      </w:rPr>
      <w:t>Excmo. Ayuntamiento de la Villa de La Orotava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2F53" w14:textId="77777777" w:rsidR="003C6DE4" w:rsidRDefault="003C6D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FF16" w14:textId="77777777" w:rsidR="003C6DE4" w:rsidRDefault="003C6D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314" w14:textId="77777777" w:rsidR="003C6DE4" w:rsidRDefault="003C6D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4631" w14:textId="77777777" w:rsidR="003C6DE4" w:rsidRDefault="003C6D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720" w:hanging="360"/>
      </w:pPr>
      <w:rPr>
        <w:rFonts w:cs="Lucida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1266695">
    <w:abstractNumId w:val="0"/>
  </w:num>
  <w:num w:numId="2" w16cid:durableId="370693421">
    <w:abstractNumId w:val="1"/>
  </w:num>
  <w:num w:numId="3" w16cid:durableId="143937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2B"/>
    <w:rsid w:val="000171D8"/>
    <w:rsid w:val="00211E22"/>
    <w:rsid w:val="003C6DE4"/>
    <w:rsid w:val="0052116B"/>
    <w:rsid w:val="005D1726"/>
    <w:rsid w:val="0070692B"/>
    <w:rsid w:val="00B11EB2"/>
    <w:rsid w:val="00DC037D"/>
    <w:rsid w:val="00E370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A76D"/>
  <w15:chartTrackingRefBased/>
  <w15:docId w15:val="{3098BD55-8BD3-4E3D-A4BA-DA93BF05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2B"/>
    <w:pPr>
      <w:widowControl w:val="0"/>
      <w:suppressAutoHyphens/>
      <w:spacing w:after="0" w:line="240" w:lineRule="auto"/>
    </w:pPr>
    <w:rPr>
      <w:rFonts w:ascii="Arial" w:eastAsia="Lucida Sans Unicode" w:hAnsi="Arial" w:cs="Arial"/>
      <w:kern w:val="2"/>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2">
    <w:name w:val="Header2"/>
    <w:basedOn w:val="Normal"/>
    <w:rsid w:val="0070692B"/>
    <w:pPr>
      <w:suppressLineNumbers/>
      <w:tabs>
        <w:tab w:val="right" w:pos="9637"/>
      </w:tabs>
    </w:pPr>
  </w:style>
  <w:style w:type="paragraph" w:customStyle="1" w:styleId="Header4">
    <w:name w:val="Header4"/>
    <w:basedOn w:val="Normal"/>
    <w:rsid w:val="0070692B"/>
    <w:pPr>
      <w:suppressLineNumbers/>
      <w:tabs>
        <w:tab w:val="center" w:pos="4818"/>
        <w:tab w:val="right" w:pos="9637"/>
      </w:tabs>
    </w:pPr>
  </w:style>
  <w:style w:type="paragraph" w:styleId="Piedepgina">
    <w:name w:val="footer"/>
    <w:basedOn w:val="Normal"/>
    <w:link w:val="PiedepginaCar"/>
    <w:rsid w:val="0070692B"/>
    <w:pPr>
      <w:suppressLineNumbers/>
      <w:tabs>
        <w:tab w:val="center" w:pos="5386"/>
        <w:tab w:val="right" w:pos="10772"/>
      </w:tabs>
    </w:pPr>
  </w:style>
  <w:style w:type="character" w:customStyle="1" w:styleId="PiedepginaCar">
    <w:name w:val="Pie de página Car"/>
    <w:basedOn w:val="Fuentedeprrafopredeter"/>
    <w:link w:val="Piedepgina"/>
    <w:rsid w:val="0070692B"/>
    <w:rPr>
      <w:rFonts w:ascii="Arial" w:eastAsia="Lucida Sans Unicode" w:hAnsi="Arial" w:cs="Arial"/>
      <w:kern w:val="2"/>
      <w:szCs w:val="24"/>
      <w:lang w:eastAsia="zh-CN"/>
    </w:rPr>
  </w:style>
  <w:style w:type="paragraph" w:customStyle="1" w:styleId="Default">
    <w:name w:val="Default"/>
    <w:rsid w:val="0070692B"/>
    <w:pPr>
      <w:suppressAutoHyphens/>
      <w:spacing w:after="0" w:line="240" w:lineRule="auto"/>
    </w:pPr>
    <w:rPr>
      <w:rFonts w:ascii="Arial" w:eastAsia="NSimSun" w:hAnsi="Arial" w:cs="Arial"/>
      <w:color w:val="000000"/>
      <w:sz w:val="24"/>
      <w:szCs w:val="24"/>
      <w:lang w:eastAsia="zh-CN" w:bidi="hi-IN"/>
    </w:rPr>
  </w:style>
  <w:style w:type="paragraph" w:customStyle="1" w:styleId="LO-Normal">
    <w:name w:val="LO-Normal"/>
    <w:rsid w:val="0070692B"/>
    <w:pPr>
      <w:widowControl w:val="0"/>
      <w:suppressAutoHyphens/>
      <w:spacing w:after="0" w:line="240" w:lineRule="auto"/>
    </w:pPr>
    <w:rPr>
      <w:rFonts w:ascii="Liberation Serif" w:eastAsia="NSimSun" w:hAnsi="Liberation Serif" w:cs="Lucida Sans"/>
      <w:sz w:val="24"/>
      <w:szCs w:val="24"/>
      <w:lang w:eastAsia="zh-CN" w:bidi="hi-IN"/>
    </w:rPr>
  </w:style>
  <w:style w:type="paragraph" w:styleId="Prrafodelista">
    <w:name w:val="List Paragraph"/>
    <w:basedOn w:val="Normal"/>
    <w:qFormat/>
    <w:rsid w:val="0070692B"/>
    <w:pPr>
      <w:spacing w:after="160"/>
      <w:ind w:left="720"/>
    </w:pPr>
  </w:style>
  <w:style w:type="paragraph" w:customStyle="1" w:styleId="Contenidodelatabla">
    <w:name w:val="Contenido de la tabla"/>
    <w:basedOn w:val="Normal"/>
    <w:rsid w:val="0070692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944</Words>
  <Characters>5197</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Trinidad de los Ángeles Mesa Sánchez</dc:creator>
  <cp:keywords/>
  <dc:description/>
  <cp:lastModifiedBy>Trinidad Mesa Sánchez</cp:lastModifiedBy>
  <cp:revision>2</cp:revision>
  <dcterms:created xsi:type="dcterms:W3CDTF">2023-12-08T10:11:00Z</dcterms:created>
  <dcterms:modified xsi:type="dcterms:W3CDTF">2023-12-08T10:11:00Z</dcterms:modified>
</cp:coreProperties>
</file>